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994784" w:rsidRPr="003A70A2" w:rsidRDefault="00994784" w:rsidP="005D67BA">
      <w:pPr>
        <w:rPr>
          <w:rFonts w:ascii="Arial" w:hAnsi="Arial" w:cs="Arial"/>
        </w:rPr>
      </w:pPr>
    </w:p>
    <w:p w:rsidR="00994784" w:rsidRPr="003A70A2" w:rsidRDefault="00994784" w:rsidP="005D67BA">
      <w:pPr>
        <w:rPr>
          <w:rFonts w:ascii="Arial" w:hAnsi="Arial" w:cs="Arial"/>
        </w:rPr>
      </w:pPr>
    </w:p>
    <w:p w:rsidR="00994784" w:rsidRPr="003A70A2" w:rsidRDefault="00994784" w:rsidP="005D67BA">
      <w:pPr>
        <w:rPr>
          <w:rFonts w:ascii="Arial" w:hAnsi="Arial" w:cs="Arial"/>
        </w:rPr>
      </w:pPr>
    </w:p>
    <w:p w:rsidR="00994784" w:rsidRPr="003A70A2" w:rsidRDefault="00994784" w:rsidP="005D67BA">
      <w:pPr>
        <w:rPr>
          <w:rFonts w:ascii="Arial" w:hAnsi="Arial" w:cs="Arial"/>
        </w:rPr>
      </w:pPr>
    </w:p>
    <w:p w:rsidR="00C93613" w:rsidRPr="003A70A2" w:rsidRDefault="00C93613" w:rsidP="005D67BA">
      <w:pPr>
        <w:rPr>
          <w:rFonts w:ascii="Arial" w:hAnsi="Arial" w:cs="Arial"/>
        </w:rPr>
      </w:pPr>
    </w:p>
    <w:p w:rsidR="00994784" w:rsidRPr="003A70A2" w:rsidRDefault="00994784" w:rsidP="005D67BA">
      <w:pPr>
        <w:rPr>
          <w:rFonts w:ascii="Arial" w:hAnsi="Arial" w:cs="Arial"/>
        </w:rPr>
      </w:pPr>
    </w:p>
    <w:p w:rsidR="00686C42" w:rsidRDefault="0019388E" w:rsidP="002F2DC5">
      <w:pPr>
        <w:jc w:val="center"/>
      </w:pPr>
      <w:r>
        <w:rPr>
          <w:noProof/>
        </w:rPr>
        <w:drawing>
          <wp:inline distT="0" distB="0" distL="0" distR="0" wp14:anchorId="0A034F3E" wp14:editId="0E8B0146">
            <wp:extent cx="5486400" cy="10807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E7" w:rsidRPr="003D0AE7" w:rsidRDefault="003D0AE7" w:rsidP="003D0AE7"/>
    <w:p w:rsidR="005D67BA" w:rsidRPr="003D0AE7" w:rsidRDefault="00A42BD6" w:rsidP="003D0AE7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S</w:t>
      </w:r>
      <w:r w:rsidR="0010400C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="005831A9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</w:t>
      </w:r>
      <w:r w:rsidR="00151013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5</w:t>
      </w:r>
      <w:r w:rsidR="005831A9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</w:t>
      </w:r>
      <w:r w:rsidR="00E40AD1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8</w:t>
      </w:r>
    </w:p>
    <w:p w:rsidR="005831A9" w:rsidRPr="00CF7D2E" w:rsidRDefault="005831A9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5831A9">
        <w:rPr>
          <w:rFonts w:ascii="Arial" w:hAnsi="Arial" w:cs="Arial"/>
          <w:color w:val="FF0000"/>
          <w:w w:val="90"/>
          <w:sz w:val="44"/>
          <w:szCs w:val="44"/>
        </w:rPr>
        <w:t>1</w:t>
      </w:r>
      <w:r w:rsidR="00E40AD1">
        <w:rPr>
          <w:rFonts w:ascii="Arial" w:hAnsi="Arial" w:cs="Arial" w:hint="eastAsia"/>
          <w:color w:val="FF0000"/>
          <w:w w:val="90"/>
          <w:sz w:val="44"/>
          <w:szCs w:val="44"/>
        </w:rPr>
        <w:t>8</w:t>
      </w:r>
      <w:r w:rsidRPr="005831A9">
        <w:rPr>
          <w:rFonts w:ascii="Arial" w:hAnsi="Arial" w:cs="Arial"/>
          <w:color w:val="FF0000"/>
          <w:w w:val="90"/>
          <w:sz w:val="44"/>
          <w:szCs w:val="44"/>
        </w:rPr>
        <w:t>-Port Gigabit L2 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491A85" w:rsidRPr="00686C42" w:rsidRDefault="00491A85" w:rsidP="005D67BA">
      <w:pPr>
        <w:rPr>
          <w:color w:val="538135" w:themeColor="accent6" w:themeShade="BF"/>
        </w:rPr>
      </w:pPr>
    </w:p>
    <w:p w:rsidR="00686C42" w:rsidRPr="003D0AE7" w:rsidRDefault="00686C42" w:rsidP="003D0AE7">
      <w:pPr>
        <w:pStyle w:val="2"/>
        <w:rPr>
          <w:rFonts w:ascii="Arial" w:hAnsi="Arial" w:cs="Arial"/>
          <w:sz w:val="44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491A85" w:rsidRPr="0019388E" w:rsidRDefault="00491A85" w:rsidP="0019388E">
      <w:pPr>
        <w:pStyle w:val="a5"/>
        <w:spacing w:line="276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19388E">
        <w:rPr>
          <w:rFonts w:ascii="Arial" w:hAnsi="Arial" w:cs="Arial" w:hint="eastAsia"/>
          <w:color w:val="7F7F7F" w:themeColor="text1" w:themeTint="80"/>
          <w:w w:val="95"/>
        </w:rPr>
        <w:t xml:space="preserve">The switch is a full Gigabit management switch, which uses the unique optical port design of the industry, breaking through the limitations of traditional multiplexing ports; reliable switching engine, broadband telecommunication power supply design, fast and efficient loop protection function, escorting the stable operation of your network; international "EEE" environmental protection and energy saving Standard design, effectively saving electricity and money for users. This series of products provide users with brand-new technical characteristics and solutions in the aspects of security, reliability, multi-service integration, easy management and maintenance. It is the ideal convergence of office network, service network and resident network, access switch and the core switch of small and medium-sized enterprises and branches. </w:t>
      </w:r>
    </w:p>
    <w:p w:rsidR="00491A85" w:rsidRDefault="00491A85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3D0AE7" w:rsidRDefault="00A502BA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 xml:space="preserve">Non-blocking High-speed Forwarding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L2 level wire-speed port switching, which enables all ports to forward packets without blocking.  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High Speed and Efficiency Ring Protection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Real-time Monitoring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: Built-in configuration-free ring </w:t>
      </w:r>
      <w:proofErr w:type="gram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protection,</w:t>
      </w:r>
      <w:proofErr w:type="gramEnd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can provide real-time monitoring and find the network rings without delay.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Quick Alarm: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The built-in buzzer quickly alarm when a ring is </w:t>
      </w:r>
      <w:proofErr w:type="gram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found ,</w:t>
      </w:r>
      <w:proofErr w:type="gramEnd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to warn the network administrator of ring problems.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Precise Localization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The ring problem interface indicator will flash slowly and periodically to help the network administrator precisely localize the ring port without any delay.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Intelligent Blocking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The switch can automatically block ring port when detect a ring problem, which can efficiently avoid broadcast storm caused by ring problem and secure the normal network communication.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b/>
          <w:color w:val="3B3838" w:themeColor="background2" w:themeShade="40"/>
          <w:sz w:val="20"/>
          <w:szCs w:val="20"/>
        </w:rPr>
        <w:t>Auto-recovery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: After the ring problem is removed, the network will recover automatically, the buzzer stop alarming and ring port back to normal work.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Comprehensive Security Control Policies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link aggregation to enhance the network bandwidth and defend the network security with link backup.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multiple spanning tree protocols: STP, </w:t>
      </w:r>
      <w:proofErr w:type="spell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RSTP</w:t>
      </w:r>
      <w:proofErr w:type="gram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,provide</w:t>
      </w:r>
      <w:proofErr w:type="spellEnd"/>
      <w:proofErr w:type="gramEnd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rapid convergence and improved fault-tolerant capacity. The network sable operation and load balance are well guaranteed, also improved the reasonable use of network channels and redundant link.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the binding of user access interface, IP addresses and MAC addresses, to defend against inner network ARP attacks and Dos attacks.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the Back-pressure traffic control under Half-Duplex mode and IEEE 802.3x traffic control under Full-Duplex mode. The heavy traffic data peak can be switched stably without the concern of 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network paralysis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caused by overload.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Convenient and Quick Management and Maintenance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Adopt simple visual Web-based interface, which helps users to handle various functions easily and conveniently. 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Simple 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Network Management Protocol</w:t>
      </w: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(SNMP) that the devices are convenient to configure and manage. Small and medium-sized </w:t>
      </w:r>
      <w:proofErr w:type="gram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enterprise</w:t>
      </w:r>
      <w:proofErr w:type="gramEnd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customers can centralized manage the switch easily.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CLI command line management, suitable for professional network administrators. 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 Port Mirror </w:t>
      </w:r>
      <w:proofErr w:type="gram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Function,</w:t>
      </w:r>
      <w:proofErr w:type="gramEnd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 can monitor the ingress, egress or bi-direction packets.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Support resetting to factory defaults, make the maintenance more easily.</w:t>
      </w:r>
    </w:p>
    <w:p w:rsidR="00627CB4" w:rsidRPr="00627CB4" w:rsidRDefault="00627CB4" w:rsidP="00627CB4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 w:rsidRPr="00627CB4">
        <w:rPr>
          <w:rFonts w:ascii="Arial" w:hAnsi="Arial" w:cs="Arial" w:hint="eastAsia"/>
          <w:b/>
          <w:color w:val="0070C0"/>
          <w:sz w:val="20"/>
          <w:szCs w:val="20"/>
        </w:rPr>
        <w:t>Innovative Energy Saving Design, the leader of low-carbon communication</w:t>
      </w:r>
    </w:p>
    <w:p w:rsidR="00627CB4" w:rsidRPr="00627CB4" w:rsidRDefault="00627CB4" w:rsidP="00627CB4">
      <w:pPr>
        <w:pStyle w:val="a5"/>
        <w:spacing w:line="288" w:lineRule="auto"/>
        <w:ind w:left="420" w:firstLineChars="0" w:firstLine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 xml:space="preserve">Supports IEEE </w:t>
      </w:r>
      <w:proofErr w:type="gramStart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802.3az(</w:t>
      </w:r>
      <w:proofErr w:type="gramEnd"/>
      <w:r w:rsidRPr="00627CB4">
        <w:rPr>
          <w:rFonts w:ascii="Arial" w:hAnsi="Arial" w:cs="Arial" w:hint="eastAsia"/>
          <w:color w:val="3B3838" w:themeColor="background2" w:themeShade="40"/>
          <w:sz w:val="20"/>
          <w:szCs w:val="20"/>
        </w:rPr>
        <w:t>Energy Efficient Ethernet)</w:t>
      </w:r>
      <w:r w:rsidRPr="00627CB4">
        <w:rPr>
          <w:rFonts w:ascii="Arial" w:hAnsi="Arial" w:cs="Arial"/>
          <w:color w:val="3B3838" w:themeColor="background2" w:themeShade="40"/>
          <w:sz w:val="20"/>
          <w:szCs w:val="20"/>
        </w:rPr>
        <w:t>, port energy detection, CPU variable-frequency and device hibernate technology, greatly reducing energy consumption and noise without compromising performance and stability.</w:t>
      </w:r>
    </w:p>
    <w:p w:rsidR="00B8783F" w:rsidRPr="003D0AE7" w:rsidRDefault="00717CBF" w:rsidP="003D0AE7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3D0AE7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DA638E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DA638E" w:rsidRDefault="00200C07" w:rsidP="00E40A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15101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="00027254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2</w:t>
            </w:r>
            <w:r w:rsidR="0015101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5</w:t>
            </w:r>
            <w:r w:rsidR="00027254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</w:t>
            </w:r>
            <w:r w:rsidR="00E40AD1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8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DA638E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B215F" w:rsidRPr="000318AA" w:rsidRDefault="00E40AD1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BB215F" w:rsidRPr="000318AA">
              <w:rPr>
                <w:rFonts w:ascii="Arial" w:hAnsi="Arial" w:cs="Arial"/>
                <w:kern w:val="0"/>
                <w:sz w:val="18"/>
                <w:szCs w:val="18"/>
              </w:rPr>
              <w:t>*10/100/1000 Base-T ports</w:t>
            </w:r>
          </w:p>
          <w:p w:rsidR="00BB215F" w:rsidRPr="00DA638E" w:rsidRDefault="00027254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BB215F" w:rsidRPr="000318AA">
              <w:rPr>
                <w:rFonts w:ascii="Arial" w:hAnsi="Arial" w:cs="Arial"/>
                <w:kern w:val="0"/>
                <w:sz w:val="18"/>
                <w:szCs w:val="18"/>
              </w:rPr>
              <w:t>*1000 Base-X SFP ports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Consloe</w:t>
            </w:r>
            <w:proofErr w:type="spellEnd"/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C952C3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Reset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C952C3" w:rsidRPr="00DA638E" w:rsidRDefault="00C952C3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990F0B" w:rsidRPr="00DA638E" w:rsidTr="005D1969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Port 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E40AD1" w:rsidP="00BB215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36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Gbps  </w:t>
            </w:r>
          </w:p>
        </w:tc>
      </w:tr>
      <w:tr w:rsidR="00990F0B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90F0B" w:rsidRPr="00DA638E" w:rsidRDefault="00990F0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990F0B" w:rsidRPr="00DA638E" w:rsidRDefault="00E40AD1" w:rsidP="0045018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26.8</w:t>
            </w:r>
            <w:r w:rsidR="00990F0B" w:rsidRPr="00DA638E">
              <w:rPr>
                <w:rFonts w:ascii="Arial" w:hAnsi="Arial" w:cs="Arial"/>
                <w:kern w:val="0"/>
                <w:sz w:val="18"/>
                <w:szCs w:val="18"/>
              </w:rPr>
              <w:t>Mpps</w:t>
            </w:r>
          </w:p>
        </w:tc>
      </w:tr>
      <w:tr w:rsidR="004021D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4021DE" w:rsidRPr="00DA638E" w:rsidRDefault="004021D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Flash/RAM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4021DE" w:rsidRPr="00DA638E" w:rsidRDefault="000318AA" w:rsidP="000318A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7B01C6" w:rsidRPr="00DA638E">
              <w:rPr>
                <w:rFonts w:ascii="Arial" w:hAnsi="Arial" w:cs="Arial"/>
                <w:kern w:val="0"/>
                <w:sz w:val="18"/>
                <w:szCs w:val="18"/>
              </w:rPr>
              <w:t>MB</w:t>
            </w:r>
            <w:r w:rsidR="00200C0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128</w:t>
            </w:r>
            <w:r w:rsidR="007B01C6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MB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Operating temperature: (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-1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 xml:space="preserve">0 - </w:t>
            </w:r>
            <w:r w:rsidR="00056F90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0)°C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DA638E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E40AD1" w:rsidP="00E40AD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44</w:t>
            </w:r>
            <w:r w:rsidR="0002725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="000923A2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(L)*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205</w:t>
            </w:r>
            <w:r w:rsidR="0002725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(W)*44</w:t>
            </w:r>
            <w:r w:rsidR="000923A2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(H)mm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4021DE" w:rsidP="00E40AD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AC</w:t>
            </w:r>
            <w:r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240V</w:t>
            </w:r>
            <w:r w:rsidR="003F6E6A" w:rsidRPr="00DA638E">
              <w:rPr>
                <w:rFonts w:ascii="Arial" w:hAnsi="Arial" w:cs="Arial" w:hint="eastAsia"/>
                <w:kern w:val="0"/>
                <w:sz w:val="18"/>
                <w:szCs w:val="18"/>
              </w:rPr>
              <w:t>AC,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  <w:r w:rsidRPr="00DA638E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  <w:r w:rsidRPr="00DA638E">
              <w:rPr>
                <w:rFonts w:ascii="Arial" w:hAnsi="Arial" w:cs="Arial"/>
                <w:kern w:val="0"/>
                <w:sz w:val="18"/>
                <w:szCs w:val="18"/>
              </w:rPr>
              <w:t>60Hz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V/</w:t>
            </w:r>
            <w:r w:rsidR="00E40AD1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0318AA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A</w:t>
            </w:r>
          </w:p>
        </w:tc>
      </w:tr>
      <w:tr w:rsidR="0005549E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DA638E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DA638E" w:rsidRDefault="00E40AD1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</w:t>
            </w:r>
            <w:r w:rsidR="000A78E4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2E006B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2E006B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</w:t>
            </w:r>
            <w:r w:rsidR="0010400C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DA638E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DA638E" w:rsidRDefault="00146543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6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DA638E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DA638E" w:rsidRDefault="000A78E4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DA638E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DA638E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DA638E" w:rsidRDefault="00717CBF" w:rsidP="005242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524284" w:rsidRPr="00DA638E">
              <w:rPr>
                <w:rFonts w:ascii="Arial" w:hAnsi="Arial" w:cs="Arial"/>
                <w:kern w:val="0"/>
                <w:sz w:val="18"/>
                <w:szCs w:val="18"/>
              </w:rPr>
              <w:t>System</w:t>
            </w:r>
            <w:proofErr w:type="spellEnd"/>
            <w:r w:rsidR="00524284"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</w:t>
            </w:r>
            <w:r w:rsidR="00524284" w:rsidRPr="00DA638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DA638E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DA638E" w:rsidTr="00DA638E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DA638E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DA63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DA638E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6909FF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6909FF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0A78E4" w:rsidRPr="00DA638E" w:rsidTr="00A502BA">
        <w:trPr>
          <w:trHeight w:val="174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Protocol and Standards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802.3, 10 Base-T Ethernet;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802.3u,100 BASE-TX;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802.3ab,1000 BASE-T;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802.3z,1000 BASE-X;</w:t>
            </w:r>
          </w:p>
        </w:tc>
      </w:tr>
      <w:tr w:rsidR="000A78E4" w:rsidTr="0013457F">
        <w:trPr>
          <w:trHeight w:val="174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IEEE 802.3az,EEE(Energy Efficient Ethernet);</w:t>
            </w:r>
          </w:p>
        </w:tc>
      </w:tr>
      <w:tr w:rsidR="000A78E4" w:rsidRPr="00D34E0F" w:rsidTr="006C2CDC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MAC Address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627CB4" w:rsidP="00E51C0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8</w:t>
            </w:r>
            <w:r w:rsidR="000A78E4"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K MAC </w:t>
            </w:r>
            <w:proofErr w:type="spellStart"/>
            <w:r w:rsidR="000A78E4"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addresses</w:t>
            </w:r>
            <w:r w:rsidR="00E51C0A" w:rsidRPr="006909F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0A78E4"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</w:t>
            </w:r>
            <w:proofErr w:type="spellEnd"/>
            <w:r w:rsidR="000A78E4"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auto-update, two-way learning</w:t>
            </w:r>
          </w:p>
        </w:tc>
      </w:tr>
      <w:tr w:rsidR="000A78E4" w:rsidRPr="00D34E0F" w:rsidTr="006C2CDC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Based Port VLAN</w:t>
            </w:r>
          </w:p>
        </w:tc>
      </w:tr>
      <w:tr w:rsidR="000A78E4" w:rsidRPr="00D34E0F" w:rsidTr="00314E02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 to 4096 VLAN</w:t>
            </w:r>
          </w:p>
        </w:tc>
      </w:tr>
      <w:tr w:rsidR="000A78E4" w:rsidRPr="00D34E0F" w:rsidTr="00314E02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VLANs based on IEEE 802.1q</w:t>
            </w:r>
          </w:p>
        </w:tc>
      </w:tr>
      <w:tr w:rsidR="000A78E4" w:rsidRPr="00D34E0F" w:rsidTr="005E6F29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Spanning Tree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STP Spanning Tree Protocol</w:t>
            </w:r>
          </w:p>
        </w:tc>
      </w:tr>
      <w:tr w:rsidR="000A78E4" w:rsidRPr="00D34E0F" w:rsidTr="005E6F2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RSTP Rapid Spanning Tree Protocol </w:t>
            </w:r>
          </w:p>
        </w:tc>
      </w:tr>
      <w:tr w:rsidR="000A78E4" w:rsidRPr="00D34E0F" w:rsidTr="008901B0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Aggregation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8 aggregation </w:t>
            </w:r>
            <w:proofErr w:type="spellStart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groups,each</w:t>
            </w:r>
            <w:proofErr w:type="spellEnd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containing up to 8 ports;</w:t>
            </w:r>
          </w:p>
        </w:tc>
      </w:tr>
      <w:tr w:rsidR="000A78E4" w:rsidRPr="00D34E0F" w:rsidTr="008901B0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Mirroring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Send and receive two-way port mirroring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Ring network protocol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Support ring protection</w:t>
            </w:r>
          </w:p>
        </w:tc>
      </w:tr>
      <w:tr w:rsidR="000A78E4" w:rsidRPr="00D34E0F" w:rsidTr="002900B3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Support for Downward </w:t>
            </w:r>
            <w:proofErr w:type="spellStart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Multiring</w:t>
            </w:r>
            <w:proofErr w:type="spellEnd"/>
          </w:p>
        </w:tc>
      </w:tr>
      <w:tr w:rsidR="000A78E4" w:rsidRPr="00D34E0F" w:rsidTr="00CB6C39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Isolation</w:t>
            </w:r>
          </w:p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Port stream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lastRenderedPageBreak/>
              <w:t>Downlink ports are isolated from each other and can communicate with uplink</w:t>
            </w:r>
          </w:p>
        </w:tc>
      </w:tr>
      <w:tr w:rsidR="000A78E4" w:rsidRPr="00D34E0F" w:rsidTr="007C646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EF2DC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EF2DC5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Half duplex based on backpressure control</w:t>
            </w:r>
          </w:p>
        </w:tc>
      </w:tr>
      <w:tr w:rsidR="000A78E4" w:rsidRPr="00D34E0F" w:rsidTr="007C646F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Full duplex based on PAUSE frames</w:t>
            </w:r>
          </w:p>
        </w:tc>
      </w:tr>
      <w:tr w:rsidR="000A78E4" w:rsidRPr="007E6BA7" w:rsidTr="0010400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speed limit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Based Input / Output Bandwidth Management</w:t>
            </w:r>
          </w:p>
        </w:tc>
      </w:tr>
      <w:tr w:rsidR="000A78E4" w:rsidTr="007A535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Multicast control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E51C0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IGMPv1/2/3</w:t>
            </w:r>
            <w:r w:rsidR="00E51C0A" w:rsidRPr="006909F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and </w:t>
            </w: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MLDv1/2 Snooping</w:t>
            </w:r>
          </w:p>
        </w:tc>
      </w:tr>
      <w:tr w:rsidR="000F2DD5" w:rsidTr="007A535C">
        <w:trPr>
          <w:trHeight w:val="17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D5" w:rsidRPr="006909FF" w:rsidRDefault="000F2DD5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IPv6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D5" w:rsidRPr="006909FF" w:rsidRDefault="000F2DD5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Pingv6</w:t>
            </w:r>
          </w:p>
        </w:tc>
      </w:tr>
      <w:tr w:rsidR="000A78E4" w:rsidTr="007A535C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0A78E4" w:rsidRPr="00D34E0F" w:rsidTr="00283061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for unknown Unicast, multicast, multicast, broadcast type</w:t>
            </w:r>
          </w:p>
        </w:tc>
      </w:tr>
      <w:tr w:rsidR="000A78E4" w:rsidRPr="00D34E0F" w:rsidTr="00283061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Storm suppression based on bandwidth regulation and storm filtering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features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Based on </w:t>
            </w:r>
            <w:proofErr w:type="spellStart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Vlan</w:t>
            </w:r>
            <w:proofErr w:type="spellEnd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, MAC binding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ACL Based on IP and MAC</w:t>
            </w:r>
          </w:p>
        </w:tc>
      </w:tr>
      <w:tr w:rsidR="000A78E4" w:rsidRPr="00D34E0F" w:rsidTr="00D6681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Security limit on the number of MAC addresses based on ports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802.1 P Port Queue Priority Algorithm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E51C0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Cos/</w:t>
            </w:r>
            <w:proofErr w:type="spellStart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Tos</w:t>
            </w:r>
            <w:r w:rsidR="00E51C0A" w:rsidRPr="006909F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QOS</w:t>
            </w:r>
            <w:proofErr w:type="spellEnd"/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tags</w:t>
            </w:r>
          </w:p>
        </w:tc>
      </w:tr>
      <w:tr w:rsidR="000A78E4" w:rsidRPr="00D34E0F" w:rsidTr="009F1A5C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WRR (Weighted Round Robin)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6A5956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Line order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A45F8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Auto-MDIX</w:t>
            </w:r>
            <w:r w:rsidR="00A45F89" w:rsidRPr="006909F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="006A5956" w:rsidRPr="006909F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 xml:space="preserve"> </w:t>
            </w: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Automatic identification of straight and cross lines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Ping Detection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IPv4/IPv6 Ping Detection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Modalities for consultation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Port automatic negotiation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System maintenance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Detection of connectivity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Upgrade package upload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See System log</w:t>
            </w:r>
          </w:p>
        </w:tc>
      </w:tr>
      <w:tr w:rsidR="000A78E4" w:rsidRPr="00D34E0F" w:rsidTr="004526CB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WEB factory configuration restored</w:t>
            </w:r>
          </w:p>
        </w:tc>
      </w:tr>
      <w:tr w:rsidR="000A78E4" w:rsidRPr="00D34E0F" w:rsidTr="003326FA">
        <w:trPr>
          <w:trHeight w:val="174"/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Management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WEB-based interface management </w:t>
            </w:r>
          </w:p>
        </w:tc>
      </w:tr>
      <w:tr w:rsidR="000A78E4" w:rsidRPr="00D34E0F" w:rsidTr="003326FA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Telnet</w:t>
            </w:r>
          </w:p>
        </w:tc>
      </w:tr>
      <w:tr w:rsidR="000A78E4" w:rsidRPr="00D34E0F" w:rsidTr="00FB30E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CLI Management (Command Line Interface)</w:t>
            </w:r>
          </w:p>
        </w:tc>
      </w:tr>
      <w:tr w:rsidR="000A78E4" w:rsidRPr="00D34E0F" w:rsidTr="00FB30E9">
        <w:trPr>
          <w:trHeight w:val="174"/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E4" w:rsidRPr="006909FF" w:rsidRDefault="000A78E4" w:rsidP="00704F1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909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SNMP</w:t>
            </w:r>
          </w:p>
        </w:tc>
      </w:tr>
    </w:tbl>
    <w:p w:rsidR="0019388E" w:rsidRPr="003D0AE7" w:rsidRDefault="0019388E" w:rsidP="0019388E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19388E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19388E" w:rsidRPr="00954FD0" w:rsidRDefault="0019388E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19388E" w:rsidRPr="00954FD0" w:rsidRDefault="0019388E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19388E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88E" w:rsidRPr="00236617" w:rsidRDefault="00303904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303904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SG2518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88E" w:rsidRPr="006877D6" w:rsidRDefault="00303904" w:rsidP="0030390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303904">
              <w:rPr>
                <w:rFonts w:ascii="Arial" w:hAnsi="Arial" w:cs="Arial"/>
                <w:kern w:val="0"/>
                <w:sz w:val="18"/>
                <w:szCs w:val="18"/>
              </w:rPr>
              <w:t>16*10/100/1000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303904">
              <w:rPr>
                <w:rFonts w:ascii="Arial" w:hAnsi="Arial" w:cs="Arial"/>
                <w:kern w:val="0"/>
                <w:sz w:val="18"/>
                <w:szCs w:val="18"/>
              </w:rPr>
              <w:t>2*1000 Base-X SFP ports</w:t>
            </w:r>
          </w:p>
        </w:tc>
      </w:tr>
      <w:tr w:rsidR="0019388E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19388E" w:rsidRDefault="0019388E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19388E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19388E" w:rsidRPr="00236617" w:rsidRDefault="0019388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19388E" w:rsidRPr="00603CAE" w:rsidRDefault="0019388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19388E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19388E" w:rsidRPr="00236617" w:rsidRDefault="0019388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19388E" w:rsidRPr="00757E07" w:rsidRDefault="0019388E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19388E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19388E" w:rsidRPr="00236617" w:rsidRDefault="0019388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19388E" w:rsidRPr="00757E07" w:rsidRDefault="0019388E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19388E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19388E" w:rsidRPr="00236617" w:rsidRDefault="0019388E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19388E" w:rsidRPr="00757E07" w:rsidRDefault="0019388E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  <w:bookmarkStart w:id="0" w:name="_GoBack"/>
      <w:bookmarkEnd w:id="0"/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 w:hint="eastAsia"/>
          <w:b/>
          <w:color w:val="5C5C5C"/>
          <w:sz w:val="24"/>
          <w:szCs w:val="24"/>
        </w:rPr>
      </w:pPr>
    </w:p>
    <w:p w:rsidR="0019388E" w:rsidRDefault="0019388E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P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p w:rsidR="0010400C" w:rsidRDefault="0010400C" w:rsidP="003D0AE7">
      <w:pPr>
        <w:rPr>
          <w:rFonts w:ascii="Arial" w:hAnsi="Arial" w:cs="Arial"/>
          <w:b/>
          <w:color w:val="5C5C5C"/>
          <w:sz w:val="24"/>
          <w:szCs w:val="24"/>
        </w:rPr>
      </w:pPr>
    </w:p>
    <w:tbl>
      <w:tblPr>
        <w:tblStyle w:val="a7"/>
        <w:tblW w:w="0" w:type="auto"/>
        <w:jc w:val="center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</w:tblGrid>
      <w:tr w:rsidR="003D0AE7" w:rsidTr="003D0AE7">
        <w:trPr>
          <w:trHeight w:val="222"/>
          <w:jc w:val="center"/>
        </w:trPr>
        <w:tc>
          <w:tcPr>
            <w:tcW w:w="10438" w:type="dxa"/>
          </w:tcPr>
          <w:p w:rsidR="003D0AE7" w:rsidRPr="0078764A" w:rsidRDefault="003D0AE7" w:rsidP="003D0AE7">
            <w:pPr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3D0AE7" w:rsidRPr="0078764A" w:rsidRDefault="003D0AE7" w:rsidP="003D0AE7">
            <w:pPr>
              <w:rPr>
                <w:rFonts w:ascii="Arial" w:hAnsi="Arial" w:cs="Arial"/>
                <w:color w:val="5C5C5C"/>
                <w:szCs w:val="21"/>
              </w:rPr>
            </w:pPr>
          </w:p>
          <w:p w:rsidR="00146543" w:rsidRPr="0078764A" w:rsidRDefault="00146543" w:rsidP="00146543">
            <w:pPr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E79C6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3D0AE7" w:rsidRDefault="00146543" w:rsidP="00146543">
            <w:pPr>
              <w:rPr>
                <w:rFonts w:ascii="Arial" w:eastAsia="黑体" w:hAnsi="Arial" w:cs="Arial"/>
                <w:b/>
                <w:color w:val="0070C0"/>
                <w:sz w:val="24"/>
                <w:szCs w:val="24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 xml:space="preserve"> cherry.tan@tg-net.cn</w:t>
            </w:r>
          </w:p>
        </w:tc>
      </w:tr>
    </w:tbl>
    <w:p w:rsidR="003D0AE7" w:rsidRDefault="003D0AE7" w:rsidP="003D0AE7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3D0AE7" w:rsidSect="003D0A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82" w:rsidRDefault="008B2B82">
      <w:r>
        <w:separator/>
      </w:r>
    </w:p>
  </w:endnote>
  <w:endnote w:type="continuationSeparator" w:id="0">
    <w:p w:rsidR="008B2B82" w:rsidRDefault="008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80899"/>
      <w:docPartObj>
        <w:docPartGallery w:val="Page Numbers (Bottom of Page)"/>
        <w:docPartUnique/>
      </w:docPartObj>
    </w:sdtPr>
    <w:sdtEndPr/>
    <w:sdtContent>
      <w:sdt>
        <w:sdtPr>
          <w:id w:val="55829177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303904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303904">
              <w:rPr>
                <w:rFonts w:ascii="Arial" w:hAnsi="Arial" w:cs="Arial"/>
                <w:bCs/>
                <w:noProof/>
                <w:sz w:val="28"/>
                <w:szCs w:val="28"/>
              </w:rPr>
              <w:t>6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82" w:rsidRDefault="008B2B82">
      <w:r>
        <w:separator/>
      </w:r>
    </w:p>
  </w:footnote>
  <w:footnote w:type="continuationSeparator" w:id="0">
    <w:p w:rsidR="008B2B82" w:rsidRDefault="008B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F220D"/>
    <w:multiLevelType w:val="singleLevel"/>
    <w:tmpl w:val="805F220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816A89DA"/>
    <w:multiLevelType w:val="singleLevel"/>
    <w:tmpl w:val="816A89D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97961769"/>
    <w:multiLevelType w:val="singleLevel"/>
    <w:tmpl w:val="9796176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B9CAF1EC"/>
    <w:multiLevelType w:val="singleLevel"/>
    <w:tmpl w:val="B9CAF1E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BEA70EBE"/>
    <w:multiLevelType w:val="singleLevel"/>
    <w:tmpl w:val="BEA70EB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C5F57EE5"/>
    <w:multiLevelType w:val="singleLevel"/>
    <w:tmpl w:val="C5F57E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E1C9C013"/>
    <w:multiLevelType w:val="singleLevel"/>
    <w:tmpl w:val="E1C9C0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0000005"/>
    <w:multiLevelType w:val="multilevel"/>
    <w:tmpl w:val="0000000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FCAD25"/>
    <w:multiLevelType w:val="singleLevel"/>
    <w:tmpl w:val="4AFCAD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>
    <w:nsid w:val="50BCF8A3"/>
    <w:multiLevelType w:val="singleLevel"/>
    <w:tmpl w:val="50BCF8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07EE"/>
    <w:rsid w:val="00024FA6"/>
    <w:rsid w:val="00027254"/>
    <w:rsid w:val="000318AA"/>
    <w:rsid w:val="0005549E"/>
    <w:rsid w:val="00056F90"/>
    <w:rsid w:val="000805AB"/>
    <w:rsid w:val="000923A2"/>
    <w:rsid w:val="00094C93"/>
    <w:rsid w:val="000A78E4"/>
    <w:rsid w:val="000C333E"/>
    <w:rsid w:val="000D7123"/>
    <w:rsid w:val="000F2DD5"/>
    <w:rsid w:val="000F2ECE"/>
    <w:rsid w:val="0010400C"/>
    <w:rsid w:val="00146543"/>
    <w:rsid w:val="00151013"/>
    <w:rsid w:val="0018042D"/>
    <w:rsid w:val="001918DE"/>
    <w:rsid w:val="0019388E"/>
    <w:rsid w:val="00200C07"/>
    <w:rsid w:val="002A01EB"/>
    <w:rsid w:val="002B2546"/>
    <w:rsid w:val="002C7B0A"/>
    <w:rsid w:val="002E006B"/>
    <w:rsid w:val="002F2DC5"/>
    <w:rsid w:val="00303904"/>
    <w:rsid w:val="00357758"/>
    <w:rsid w:val="00397216"/>
    <w:rsid w:val="003A3DD6"/>
    <w:rsid w:val="003A70A2"/>
    <w:rsid w:val="003D0AE7"/>
    <w:rsid w:val="003E6887"/>
    <w:rsid w:val="003E763F"/>
    <w:rsid w:val="003F0993"/>
    <w:rsid w:val="003F6E6A"/>
    <w:rsid w:val="004021DE"/>
    <w:rsid w:val="00410AE2"/>
    <w:rsid w:val="00491A85"/>
    <w:rsid w:val="00514641"/>
    <w:rsid w:val="005220F7"/>
    <w:rsid w:val="00522B02"/>
    <w:rsid w:val="00524284"/>
    <w:rsid w:val="005831A9"/>
    <w:rsid w:val="005D67BA"/>
    <w:rsid w:val="005D740C"/>
    <w:rsid w:val="005E02DC"/>
    <w:rsid w:val="005E79C6"/>
    <w:rsid w:val="00614F18"/>
    <w:rsid w:val="0062575A"/>
    <w:rsid w:val="00627CB4"/>
    <w:rsid w:val="00631D91"/>
    <w:rsid w:val="00642302"/>
    <w:rsid w:val="00686C42"/>
    <w:rsid w:val="006909FF"/>
    <w:rsid w:val="006A2A07"/>
    <w:rsid w:val="006A5956"/>
    <w:rsid w:val="006E0B77"/>
    <w:rsid w:val="006E187A"/>
    <w:rsid w:val="006F3736"/>
    <w:rsid w:val="00701288"/>
    <w:rsid w:val="00717CBF"/>
    <w:rsid w:val="00763FCD"/>
    <w:rsid w:val="0078764A"/>
    <w:rsid w:val="007937D6"/>
    <w:rsid w:val="007B01C6"/>
    <w:rsid w:val="007E398A"/>
    <w:rsid w:val="007F6C5C"/>
    <w:rsid w:val="00805CDE"/>
    <w:rsid w:val="00845A12"/>
    <w:rsid w:val="008954B8"/>
    <w:rsid w:val="008B2B82"/>
    <w:rsid w:val="008F3F31"/>
    <w:rsid w:val="00956C35"/>
    <w:rsid w:val="00990F0B"/>
    <w:rsid w:val="00994784"/>
    <w:rsid w:val="00A42BD6"/>
    <w:rsid w:val="00A45F89"/>
    <w:rsid w:val="00A502BA"/>
    <w:rsid w:val="00AE38A1"/>
    <w:rsid w:val="00B03B21"/>
    <w:rsid w:val="00B07D34"/>
    <w:rsid w:val="00B10705"/>
    <w:rsid w:val="00B34327"/>
    <w:rsid w:val="00B40701"/>
    <w:rsid w:val="00B60CCE"/>
    <w:rsid w:val="00B819FE"/>
    <w:rsid w:val="00B8783F"/>
    <w:rsid w:val="00BA39A5"/>
    <w:rsid w:val="00BA6270"/>
    <w:rsid w:val="00BB1296"/>
    <w:rsid w:val="00BB215F"/>
    <w:rsid w:val="00BD58D1"/>
    <w:rsid w:val="00BE2FA3"/>
    <w:rsid w:val="00C100BC"/>
    <w:rsid w:val="00C40E1B"/>
    <w:rsid w:val="00C41F0D"/>
    <w:rsid w:val="00C47C6B"/>
    <w:rsid w:val="00C503B0"/>
    <w:rsid w:val="00C93613"/>
    <w:rsid w:val="00C952C3"/>
    <w:rsid w:val="00CC4D59"/>
    <w:rsid w:val="00CF7D2E"/>
    <w:rsid w:val="00D0242A"/>
    <w:rsid w:val="00D5702D"/>
    <w:rsid w:val="00D763AF"/>
    <w:rsid w:val="00D940C4"/>
    <w:rsid w:val="00DA057C"/>
    <w:rsid w:val="00DA638E"/>
    <w:rsid w:val="00DC786D"/>
    <w:rsid w:val="00E40AD1"/>
    <w:rsid w:val="00E51C0A"/>
    <w:rsid w:val="00E657AF"/>
    <w:rsid w:val="00E96E4D"/>
    <w:rsid w:val="00F11867"/>
    <w:rsid w:val="00F53A40"/>
    <w:rsid w:val="00F53D68"/>
    <w:rsid w:val="00F63982"/>
    <w:rsid w:val="00F72678"/>
    <w:rsid w:val="00F83679"/>
    <w:rsid w:val="00FA0075"/>
    <w:rsid w:val="00FB0F2E"/>
    <w:rsid w:val="00FB797D"/>
    <w:rsid w:val="00FF0A94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3D0A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3D0A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4BFEC-0F8B-48B6-813F-7EC06C1F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6</Pages>
  <Words>1005</Words>
  <Characters>5734</Characters>
  <Application>Microsoft Office Word</Application>
  <DocSecurity>0</DocSecurity>
  <Lines>47</Lines>
  <Paragraphs>13</Paragraphs>
  <ScaleCrop>false</ScaleCrop>
  <Company>TG-NET.cn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95</cp:revision>
  <cp:lastPrinted>2021-10-27T02:38:00Z</cp:lastPrinted>
  <dcterms:created xsi:type="dcterms:W3CDTF">2018-04-02T02:43:00Z</dcterms:created>
  <dcterms:modified xsi:type="dcterms:W3CDTF">2021-11-03T03:08:00Z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