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764A" w:rsidRDefault="0078764A" w:rsidP="0078764A">
      <w:pPr>
        <w:widowControl/>
        <w:jc w:val="center"/>
        <w:rPr>
          <w:rFonts w:ascii="Arial" w:eastAsia="黑体" w:hAnsi="Arial" w:cs="Arial"/>
          <w:b/>
          <w:color w:val="333399"/>
          <w:sz w:val="40"/>
          <w:szCs w:val="40"/>
        </w:rPr>
      </w:pPr>
    </w:p>
    <w:p w:rsidR="0078764A" w:rsidRDefault="0078764A" w:rsidP="0078764A">
      <w:pPr>
        <w:widowControl/>
        <w:jc w:val="center"/>
        <w:rPr>
          <w:rFonts w:ascii="Arial" w:eastAsia="黑体" w:hAnsi="Arial" w:cs="Arial"/>
          <w:b/>
          <w:color w:val="333399"/>
          <w:sz w:val="40"/>
          <w:szCs w:val="40"/>
        </w:rPr>
      </w:pPr>
    </w:p>
    <w:p w:rsidR="0078764A" w:rsidRDefault="0078764A" w:rsidP="0078764A">
      <w:pPr>
        <w:widowControl/>
        <w:jc w:val="center"/>
        <w:rPr>
          <w:rFonts w:ascii="Arial" w:eastAsia="黑体" w:hAnsi="Arial" w:cs="Arial"/>
          <w:b/>
          <w:color w:val="333399"/>
          <w:sz w:val="40"/>
          <w:szCs w:val="40"/>
        </w:rPr>
      </w:pPr>
    </w:p>
    <w:p w:rsidR="0078764A" w:rsidRDefault="0078764A" w:rsidP="0078764A">
      <w:pPr>
        <w:widowControl/>
        <w:jc w:val="center"/>
        <w:rPr>
          <w:rFonts w:ascii="Arial" w:eastAsia="黑体" w:hAnsi="Arial" w:cs="Arial"/>
          <w:b/>
          <w:color w:val="333399"/>
          <w:sz w:val="40"/>
          <w:szCs w:val="40"/>
        </w:rPr>
      </w:pPr>
    </w:p>
    <w:p w:rsidR="0078764A" w:rsidRDefault="0078764A" w:rsidP="0078764A">
      <w:pPr>
        <w:widowControl/>
        <w:jc w:val="center"/>
        <w:rPr>
          <w:rFonts w:ascii="Arial" w:eastAsia="黑体" w:hAnsi="Arial" w:cs="Arial"/>
          <w:b/>
          <w:color w:val="333399"/>
          <w:sz w:val="40"/>
          <w:szCs w:val="40"/>
        </w:rPr>
      </w:pPr>
    </w:p>
    <w:p w:rsidR="0078764A" w:rsidRDefault="0078764A" w:rsidP="0078764A">
      <w:pPr>
        <w:widowControl/>
        <w:jc w:val="center"/>
        <w:rPr>
          <w:rFonts w:ascii="Arial" w:eastAsia="黑体" w:hAnsi="Arial" w:cs="Arial"/>
          <w:b/>
          <w:color w:val="333399"/>
          <w:sz w:val="40"/>
          <w:szCs w:val="40"/>
        </w:rPr>
      </w:pPr>
    </w:p>
    <w:p w:rsidR="0078764A" w:rsidRDefault="0078764A" w:rsidP="0078764A">
      <w:pPr>
        <w:widowControl/>
        <w:jc w:val="center"/>
        <w:rPr>
          <w:rFonts w:ascii="Arial" w:eastAsia="黑体" w:hAnsi="Arial" w:cs="Arial"/>
          <w:b/>
          <w:color w:val="333399"/>
          <w:sz w:val="40"/>
          <w:szCs w:val="40"/>
        </w:rPr>
      </w:pPr>
    </w:p>
    <w:p w:rsidR="0078764A" w:rsidRDefault="0078764A" w:rsidP="0078764A">
      <w:pPr>
        <w:widowControl/>
        <w:jc w:val="center"/>
        <w:rPr>
          <w:rFonts w:ascii="Arial" w:eastAsia="黑体" w:hAnsi="Arial" w:cs="Arial"/>
          <w:b/>
          <w:color w:val="333399"/>
          <w:sz w:val="40"/>
          <w:szCs w:val="40"/>
        </w:rPr>
      </w:pPr>
    </w:p>
    <w:p w:rsidR="002A01EB" w:rsidRDefault="005D67BA" w:rsidP="0078764A">
      <w:pPr>
        <w:widowControl/>
        <w:jc w:val="center"/>
        <w:rPr>
          <w:rFonts w:ascii="Arial" w:eastAsia="黑体" w:hAnsi="Arial" w:cs="Arial"/>
          <w:b/>
          <w:color w:val="333399"/>
          <w:sz w:val="40"/>
          <w:szCs w:val="40"/>
        </w:rPr>
      </w:pPr>
      <w:r>
        <w:rPr>
          <w:rFonts w:ascii="Arial" w:eastAsia="黑体" w:hAnsi="Arial" w:cs="Arial"/>
          <w:b/>
          <w:noProof/>
          <w:color w:val="333399"/>
          <w:sz w:val="40"/>
          <w:szCs w:val="40"/>
        </w:rPr>
        <w:drawing>
          <wp:inline distT="0" distB="0" distL="0" distR="0">
            <wp:extent cx="2349134" cy="1406106"/>
            <wp:effectExtent l="0" t="0" r="0" b="381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G彩色.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349139" cy="1406109"/>
                    </a:xfrm>
                    <a:prstGeom prst="rect">
                      <a:avLst/>
                    </a:prstGeom>
                  </pic:spPr>
                </pic:pic>
              </a:graphicData>
            </a:graphic>
          </wp:inline>
        </w:drawing>
      </w:r>
    </w:p>
    <w:p w:rsidR="002A01EB" w:rsidRDefault="002A01EB">
      <w:pPr>
        <w:widowControl/>
        <w:jc w:val="left"/>
        <w:rPr>
          <w:rFonts w:ascii="Arial" w:eastAsia="黑体" w:hAnsi="Arial" w:cs="Arial"/>
          <w:b/>
          <w:color w:val="333399"/>
          <w:sz w:val="40"/>
          <w:szCs w:val="40"/>
        </w:rPr>
      </w:pPr>
    </w:p>
    <w:p w:rsidR="005D67BA" w:rsidRDefault="005D67BA">
      <w:pPr>
        <w:widowControl/>
        <w:jc w:val="left"/>
        <w:rPr>
          <w:rFonts w:ascii="Arial" w:eastAsia="黑体" w:hAnsi="Arial" w:cs="Arial"/>
          <w:b/>
          <w:color w:val="333399"/>
          <w:sz w:val="40"/>
          <w:szCs w:val="40"/>
        </w:rPr>
      </w:pPr>
      <w:r>
        <w:rPr>
          <w:rFonts w:ascii="Arial" w:eastAsia="黑体" w:hAnsi="Arial" w:cs="Arial"/>
          <w:b/>
          <w:color w:val="333399"/>
          <w:sz w:val="40"/>
          <w:szCs w:val="40"/>
        </w:rPr>
        <w:br w:type="page"/>
      </w:r>
    </w:p>
    <w:p w:rsidR="00994784" w:rsidRDefault="00994784" w:rsidP="005D67BA"/>
    <w:p w:rsidR="00F90BA6" w:rsidRDefault="00F90BA6" w:rsidP="005D67BA"/>
    <w:p w:rsidR="00F90BA6" w:rsidRDefault="00F90BA6" w:rsidP="005D67BA"/>
    <w:p w:rsidR="00F90BA6" w:rsidRDefault="00F90BA6" w:rsidP="005D67BA"/>
    <w:p w:rsidR="00F90BA6" w:rsidRDefault="00F90BA6" w:rsidP="005D67BA"/>
    <w:p w:rsidR="00F90BA6" w:rsidRDefault="00F90BA6" w:rsidP="005D67BA"/>
    <w:p w:rsidR="00F90BA6" w:rsidRDefault="00F90BA6" w:rsidP="005D67BA"/>
    <w:p w:rsidR="00F90BA6" w:rsidRDefault="00F90BA6" w:rsidP="005D67BA"/>
    <w:p w:rsidR="00F90BA6" w:rsidRDefault="00F90BA6" w:rsidP="005D67BA"/>
    <w:p w:rsidR="00F90BA6" w:rsidRDefault="00F90BA6" w:rsidP="005D67BA"/>
    <w:p w:rsidR="00F90BA6" w:rsidRDefault="00F90BA6" w:rsidP="005D67BA"/>
    <w:p w:rsidR="00F90BA6" w:rsidRDefault="00F90BA6" w:rsidP="005D67BA"/>
    <w:p w:rsidR="00F90BA6" w:rsidRDefault="0042727D" w:rsidP="00B4792C">
      <w:pPr>
        <w:jc w:val="center"/>
      </w:pPr>
      <w:r>
        <w:rPr>
          <w:noProof/>
        </w:rPr>
        <w:drawing>
          <wp:inline distT="0" distB="0" distL="0" distR="0" wp14:anchorId="0C716EFD" wp14:editId="1F85C42D">
            <wp:extent cx="5486400" cy="1098550"/>
            <wp:effectExtent l="0" t="0" r="0" b="635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486400" cy="1098550"/>
                    </a:xfrm>
                    <a:prstGeom prst="rect">
                      <a:avLst/>
                    </a:prstGeom>
                  </pic:spPr>
                </pic:pic>
              </a:graphicData>
            </a:graphic>
          </wp:inline>
        </w:drawing>
      </w:r>
    </w:p>
    <w:p w:rsidR="00994784" w:rsidRDefault="00994784" w:rsidP="005D67BA"/>
    <w:p w:rsidR="00994784" w:rsidRDefault="00994784" w:rsidP="005D67BA"/>
    <w:p w:rsidR="00686C42" w:rsidRDefault="00686C42" w:rsidP="005D67BA"/>
    <w:p w:rsidR="00CF7D2E" w:rsidRPr="005D67BA" w:rsidRDefault="00CF7D2E" w:rsidP="005D67BA"/>
    <w:p w:rsidR="003D0AE7" w:rsidRPr="003D0AE7" w:rsidRDefault="003D0AE7" w:rsidP="003D0AE7"/>
    <w:p w:rsidR="005D67BA" w:rsidRPr="003D0AE7" w:rsidRDefault="000C668D" w:rsidP="003D0AE7">
      <w:pPr>
        <w:pStyle w:val="1"/>
        <w:spacing w:beforeLines="100" w:before="312"/>
        <w:ind w:left="23"/>
        <w:rPr>
          <w:rFonts w:ascii="Arial" w:hAnsi="Arial" w:cs="Arial"/>
          <w:b/>
          <w:color w:val="FF0000"/>
          <w:sz w:val="96"/>
          <w:szCs w:val="96"/>
        </w:rPr>
      </w:pPr>
      <w:r>
        <w:rPr>
          <w:rFonts w:ascii="Arial" w:hAnsi="Arial" w:cs="Arial"/>
          <w:b/>
          <w:color w:val="FF0000"/>
          <w:sz w:val="96"/>
          <w:szCs w:val="96"/>
        </w:rPr>
        <w:t>S</w:t>
      </w:r>
      <w:r w:rsidR="00774333">
        <w:rPr>
          <w:rFonts w:ascii="Arial" w:eastAsiaTheme="minorEastAsia" w:hAnsi="Arial" w:cs="Arial" w:hint="eastAsia"/>
          <w:b/>
          <w:color w:val="FF0000"/>
          <w:sz w:val="96"/>
          <w:szCs w:val="96"/>
          <w:lang w:eastAsia="zh-CN"/>
        </w:rPr>
        <w:t>F</w:t>
      </w:r>
      <w:r>
        <w:rPr>
          <w:rFonts w:ascii="Arial" w:hAnsi="Arial" w:cs="Arial"/>
          <w:b/>
          <w:color w:val="FF0000"/>
          <w:sz w:val="96"/>
          <w:szCs w:val="96"/>
        </w:rPr>
        <w:t>G2526P</w:t>
      </w:r>
    </w:p>
    <w:p w:rsidR="00774333" w:rsidRPr="00CF7D2E" w:rsidRDefault="00774333" w:rsidP="00CF7D2E">
      <w:pPr>
        <w:rPr>
          <w:rFonts w:ascii="Arial" w:hAnsi="Arial" w:cs="Arial"/>
          <w:color w:val="FF0000"/>
          <w:w w:val="90"/>
          <w:sz w:val="44"/>
          <w:szCs w:val="44"/>
        </w:rPr>
      </w:pPr>
      <w:r w:rsidRPr="00774333">
        <w:rPr>
          <w:rFonts w:ascii="Arial" w:hAnsi="Arial" w:cs="Arial"/>
          <w:color w:val="FF0000"/>
          <w:w w:val="90"/>
          <w:sz w:val="44"/>
          <w:szCs w:val="44"/>
        </w:rPr>
        <w:t>20FE+4GE+2SFP L2 Managed POE Switch</w:t>
      </w:r>
    </w:p>
    <w:p w:rsidR="005D67BA" w:rsidRPr="00686C42" w:rsidRDefault="005D67BA" w:rsidP="005D67BA">
      <w:pPr>
        <w:rPr>
          <w:color w:val="538135" w:themeColor="accent6" w:themeShade="BF"/>
        </w:rPr>
      </w:pPr>
    </w:p>
    <w:p w:rsidR="00686C42" w:rsidRPr="00686C42" w:rsidRDefault="00686C42" w:rsidP="005D67BA">
      <w:pPr>
        <w:rPr>
          <w:color w:val="538135" w:themeColor="accent6" w:themeShade="BF"/>
        </w:rPr>
      </w:pPr>
    </w:p>
    <w:p w:rsidR="00686C42" w:rsidRPr="00686C42" w:rsidRDefault="00686C42" w:rsidP="005D67BA">
      <w:pPr>
        <w:rPr>
          <w:color w:val="538135" w:themeColor="accent6" w:themeShade="BF"/>
        </w:rPr>
      </w:pPr>
    </w:p>
    <w:p w:rsidR="005D67BA" w:rsidRPr="00686C42" w:rsidRDefault="005D67BA" w:rsidP="005D67BA">
      <w:pPr>
        <w:rPr>
          <w:color w:val="538135" w:themeColor="accent6" w:themeShade="BF"/>
        </w:rPr>
      </w:pPr>
    </w:p>
    <w:p w:rsidR="00686C42" w:rsidRPr="003D0AE7" w:rsidRDefault="00686C42" w:rsidP="003D0AE7">
      <w:pPr>
        <w:pStyle w:val="2"/>
        <w:rPr>
          <w:rFonts w:ascii="Arial" w:hAnsi="Arial" w:cs="Arial"/>
          <w:sz w:val="44"/>
        </w:rPr>
      </w:pPr>
      <w:r w:rsidRPr="003D0AE7">
        <w:rPr>
          <w:rFonts w:ascii="Arial" w:eastAsia="Arial MT" w:hAnsi="Arial" w:cs="Arial"/>
          <w:color w:val="FF0000"/>
          <w:w w:val="95"/>
          <w:kern w:val="0"/>
          <w:sz w:val="44"/>
          <w:lang w:eastAsia="en-US"/>
        </w:rPr>
        <w:t>Products Description</w:t>
      </w:r>
    </w:p>
    <w:p w:rsidR="00B61BDA" w:rsidRPr="004D4B16" w:rsidRDefault="00774333" w:rsidP="00B40701">
      <w:pPr>
        <w:pStyle w:val="a5"/>
        <w:spacing w:line="288" w:lineRule="auto"/>
        <w:ind w:firstLineChars="0" w:firstLine="0"/>
        <w:rPr>
          <w:rFonts w:ascii="Arial" w:hAnsi="Arial" w:cs="Arial"/>
          <w:color w:val="7F7F7F" w:themeColor="text1" w:themeTint="80"/>
          <w:w w:val="95"/>
        </w:rPr>
      </w:pPr>
      <w:r w:rsidRPr="004D4B16">
        <w:rPr>
          <w:rFonts w:ascii="Arial" w:hAnsi="Arial" w:cs="Arial"/>
          <w:color w:val="7F7F7F" w:themeColor="text1" w:themeTint="80"/>
          <w:w w:val="95"/>
        </w:rPr>
        <w:t>SFG2526P</w:t>
      </w:r>
      <w:r w:rsidR="00B61BDA" w:rsidRPr="004D4B16">
        <w:rPr>
          <w:rFonts w:ascii="Arial" w:hAnsi="Arial" w:cs="Arial"/>
          <w:color w:val="7F7F7F" w:themeColor="text1" w:themeTint="80"/>
          <w:w w:val="95"/>
        </w:rPr>
        <w:t xml:space="preserve"> is a smart </w:t>
      </w:r>
      <w:proofErr w:type="spellStart"/>
      <w:r w:rsidR="00B61BDA" w:rsidRPr="004D4B16">
        <w:rPr>
          <w:rFonts w:ascii="Arial" w:hAnsi="Arial" w:cs="Arial"/>
          <w:color w:val="7F7F7F" w:themeColor="text1" w:themeTint="80"/>
          <w:w w:val="95"/>
        </w:rPr>
        <w:t>PoE</w:t>
      </w:r>
      <w:proofErr w:type="spellEnd"/>
      <w:r w:rsidR="00B61BDA" w:rsidRPr="004D4B16">
        <w:rPr>
          <w:rFonts w:ascii="Arial" w:hAnsi="Arial" w:cs="Arial"/>
          <w:color w:val="7F7F7F" w:themeColor="text1" w:themeTint="80"/>
          <w:w w:val="95"/>
        </w:rPr>
        <w:t xml:space="preserve"> switch independently designed by TG. Featured with 24 IEEE 802.3at/</w:t>
      </w:r>
      <w:proofErr w:type="spellStart"/>
      <w:r w:rsidR="00B61BDA" w:rsidRPr="004D4B16">
        <w:rPr>
          <w:rFonts w:ascii="Arial" w:hAnsi="Arial" w:cs="Arial"/>
          <w:color w:val="7F7F7F" w:themeColor="text1" w:themeTint="80"/>
          <w:w w:val="95"/>
        </w:rPr>
        <w:t>af</w:t>
      </w:r>
      <w:proofErr w:type="spellEnd"/>
      <w:r w:rsidR="00B61BDA" w:rsidRPr="004D4B16">
        <w:rPr>
          <w:rFonts w:ascii="Arial" w:hAnsi="Arial" w:cs="Arial"/>
          <w:color w:val="7F7F7F" w:themeColor="text1" w:themeTint="80"/>
          <w:w w:val="95"/>
        </w:rPr>
        <w:t xml:space="preserve">-compliant RJ45 ports, it supplies a maximum </w:t>
      </w:r>
      <w:proofErr w:type="spellStart"/>
      <w:r w:rsidR="00B61BDA" w:rsidRPr="004D4B16">
        <w:rPr>
          <w:rFonts w:ascii="Arial" w:hAnsi="Arial" w:cs="Arial"/>
          <w:color w:val="7F7F7F" w:themeColor="text1" w:themeTint="80"/>
          <w:w w:val="95"/>
        </w:rPr>
        <w:t>PoE</w:t>
      </w:r>
      <w:proofErr w:type="spellEnd"/>
      <w:r w:rsidR="00B61BDA" w:rsidRPr="004D4B16">
        <w:rPr>
          <w:rFonts w:ascii="Arial" w:hAnsi="Arial" w:cs="Arial"/>
          <w:color w:val="7F7F7F" w:themeColor="text1" w:themeTint="80"/>
          <w:w w:val="95"/>
        </w:rPr>
        <w:t xml:space="preserve"> power output of 370 W. The switch can supply power when transmitting data with APs, IP cameras, and IP phones through CAT5 </w:t>
      </w:r>
      <w:proofErr w:type="gramStart"/>
      <w:r w:rsidR="00B61BDA" w:rsidRPr="004D4B16">
        <w:rPr>
          <w:rFonts w:ascii="Arial" w:hAnsi="Arial" w:cs="Arial"/>
          <w:color w:val="7F7F7F" w:themeColor="text1" w:themeTint="80"/>
          <w:w w:val="95"/>
        </w:rPr>
        <w:t>cables .</w:t>
      </w:r>
      <w:proofErr w:type="gramEnd"/>
      <w:r w:rsidR="00B61BDA" w:rsidRPr="004D4B16">
        <w:rPr>
          <w:rFonts w:ascii="Arial" w:hAnsi="Arial" w:cs="Arial"/>
          <w:color w:val="7F7F7F" w:themeColor="text1" w:themeTint="80"/>
          <w:w w:val="95"/>
        </w:rPr>
        <w:t xml:space="preserve"> Featured smart management functions, POE intelligent detection, 802.1Q VLAN, link aggregation, </w:t>
      </w:r>
      <w:proofErr w:type="spellStart"/>
      <w:r w:rsidR="00B61BDA" w:rsidRPr="004D4B16">
        <w:rPr>
          <w:rFonts w:ascii="Arial" w:hAnsi="Arial" w:cs="Arial"/>
          <w:color w:val="7F7F7F" w:themeColor="text1" w:themeTint="80"/>
          <w:w w:val="95"/>
        </w:rPr>
        <w:t>QoS</w:t>
      </w:r>
      <w:proofErr w:type="spellEnd"/>
      <w:r w:rsidR="00B61BDA" w:rsidRPr="004D4B16">
        <w:rPr>
          <w:rFonts w:ascii="Arial" w:hAnsi="Arial" w:cs="Arial"/>
          <w:color w:val="7F7F7F" w:themeColor="text1" w:themeTint="80"/>
          <w:w w:val="95"/>
        </w:rPr>
        <w:t xml:space="preserve"> and MAC address </w:t>
      </w:r>
      <w:proofErr w:type="gramStart"/>
      <w:r w:rsidR="00B61BDA" w:rsidRPr="004D4B16">
        <w:rPr>
          <w:rFonts w:ascii="Arial" w:hAnsi="Arial" w:cs="Arial"/>
          <w:color w:val="7F7F7F" w:themeColor="text1" w:themeTint="80"/>
          <w:w w:val="95"/>
        </w:rPr>
        <w:t>binding,</w:t>
      </w:r>
      <w:proofErr w:type="gramEnd"/>
      <w:r w:rsidR="00B61BDA" w:rsidRPr="004D4B16">
        <w:rPr>
          <w:rFonts w:ascii="Arial" w:hAnsi="Arial" w:cs="Arial"/>
          <w:color w:val="7F7F7F" w:themeColor="text1" w:themeTint="80"/>
          <w:w w:val="95"/>
        </w:rPr>
        <w:t xml:space="preserve"> it minimizes the difficulty and cost in networking deployment.</w:t>
      </w:r>
    </w:p>
    <w:p w:rsidR="0078764A" w:rsidRPr="0078764A" w:rsidRDefault="0078764A">
      <w:pPr>
        <w:widowControl/>
        <w:jc w:val="left"/>
        <w:rPr>
          <w:rFonts w:ascii="Arial MT" w:eastAsiaTheme="minorEastAsia" w:hAnsi="Arial MT" w:cs="Arial MT" w:hint="eastAsia"/>
          <w:color w:val="FF0000"/>
          <w:w w:val="95"/>
          <w:kern w:val="0"/>
          <w:sz w:val="44"/>
        </w:rPr>
      </w:pPr>
    </w:p>
    <w:p w:rsidR="0078764A" w:rsidRDefault="0078764A">
      <w:pPr>
        <w:widowControl/>
        <w:jc w:val="left"/>
        <w:rPr>
          <w:rFonts w:ascii="Arial MT" w:eastAsia="Arial MT" w:hAnsi="Arial MT" w:cs="Arial MT"/>
          <w:color w:val="FF0000"/>
          <w:w w:val="95"/>
          <w:kern w:val="0"/>
          <w:sz w:val="44"/>
          <w:lang w:eastAsia="en-US"/>
        </w:rPr>
      </w:pPr>
    </w:p>
    <w:p w:rsidR="00B8783F" w:rsidRPr="003D0AE7" w:rsidRDefault="00A502BA" w:rsidP="003D0AE7">
      <w:pPr>
        <w:pStyle w:val="2"/>
        <w:rPr>
          <w:rFonts w:ascii="Arial" w:eastAsia="Arial MT" w:hAnsi="Arial" w:cs="Arial"/>
          <w:color w:val="FF0000"/>
          <w:w w:val="95"/>
          <w:kern w:val="0"/>
          <w:sz w:val="44"/>
          <w:lang w:eastAsia="en-US"/>
        </w:rPr>
      </w:pPr>
      <w:r w:rsidRPr="003D0AE7">
        <w:rPr>
          <w:rFonts w:ascii="Arial" w:eastAsia="Arial MT" w:hAnsi="Arial" w:cs="Arial"/>
          <w:color w:val="FF0000"/>
          <w:w w:val="95"/>
          <w:kern w:val="0"/>
          <w:sz w:val="44"/>
          <w:lang w:eastAsia="en-US"/>
        </w:rPr>
        <w:lastRenderedPageBreak/>
        <w:t>Main Features</w:t>
      </w:r>
    </w:p>
    <w:p w:rsidR="00B61BDA" w:rsidRPr="00B61BDA" w:rsidRDefault="00B61BDA" w:rsidP="004D4B16">
      <w:pPr>
        <w:pStyle w:val="a5"/>
        <w:numPr>
          <w:ilvl w:val="0"/>
          <w:numId w:val="8"/>
        </w:numPr>
        <w:spacing w:line="276" w:lineRule="auto"/>
        <w:ind w:firstLineChars="0"/>
        <w:rPr>
          <w:rFonts w:ascii="Arial" w:hAnsi="Arial" w:cs="Arial"/>
          <w:color w:val="3B3838" w:themeColor="background2" w:themeShade="40"/>
          <w:sz w:val="20"/>
          <w:szCs w:val="20"/>
        </w:rPr>
      </w:pPr>
      <w:r w:rsidRPr="00B61BDA">
        <w:rPr>
          <w:rFonts w:ascii="Arial" w:hAnsi="Arial" w:cs="Arial" w:hint="eastAsia"/>
          <w:color w:val="3B3838" w:themeColor="background2" w:themeShade="40"/>
          <w:sz w:val="20"/>
          <w:szCs w:val="20"/>
        </w:rPr>
        <w:t>P</w:t>
      </w:r>
      <w:r w:rsidRPr="00B61BDA">
        <w:rPr>
          <w:rFonts w:ascii="Arial" w:hAnsi="Arial" w:cs="Arial"/>
          <w:color w:val="3B3838" w:themeColor="background2" w:themeShade="40"/>
          <w:sz w:val="20"/>
          <w:szCs w:val="20"/>
        </w:rPr>
        <w:t>rovide -48V DC power for powered devices (PDs), such as IP Phones, WLAN APs, and Bluetooth APs.</w:t>
      </w:r>
    </w:p>
    <w:p w:rsidR="00B61BDA" w:rsidRPr="00B61BDA" w:rsidRDefault="00B61BDA" w:rsidP="004D4B16">
      <w:pPr>
        <w:pStyle w:val="a5"/>
        <w:numPr>
          <w:ilvl w:val="0"/>
          <w:numId w:val="8"/>
        </w:numPr>
        <w:spacing w:line="276" w:lineRule="auto"/>
        <w:ind w:firstLineChars="0"/>
        <w:rPr>
          <w:rFonts w:ascii="Arial" w:hAnsi="Arial" w:cs="Arial"/>
          <w:color w:val="3B3838" w:themeColor="background2" w:themeShade="40"/>
          <w:sz w:val="20"/>
          <w:szCs w:val="20"/>
        </w:rPr>
      </w:pPr>
      <w:r w:rsidRPr="00B61BDA">
        <w:rPr>
          <w:rFonts w:ascii="Arial" w:hAnsi="Arial" w:cs="Arial"/>
          <w:color w:val="3B3838" w:themeColor="background2" w:themeShade="40"/>
          <w:sz w:val="20"/>
          <w:szCs w:val="20"/>
        </w:rPr>
        <w:t>Compatible with both IEEE802.3at(30W) and IEEE802.3af(15.4W), can supply power to PDs under these two standards;</w:t>
      </w:r>
    </w:p>
    <w:p w:rsidR="00B61BDA" w:rsidRPr="00B61BDA" w:rsidRDefault="00B61BDA" w:rsidP="004D4B16">
      <w:pPr>
        <w:pStyle w:val="a5"/>
        <w:numPr>
          <w:ilvl w:val="0"/>
          <w:numId w:val="8"/>
        </w:numPr>
        <w:spacing w:line="276" w:lineRule="auto"/>
        <w:ind w:firstLineChars="0"/>
        <w:rPr>
          <w:rFonts w:ascii="Arial" w:hAnsi="Arial" w:cs="Arial"/>
          <w:color w:val="3B3838" w:themeColor="background2" w:themeShade="40"/>
          <w:sz w:val="20"/>
          <w:szCs w:val="20"/>
        </w:rPr>
      </w:pPr>
      <w:r w:rsidRPr="00B61BDA">
        <w:rPr>
          <w:rFonts w:ascii="Arial" w:hAnsi="Arial" w:cs="Arial"/>
          <w:color w:val="3B3838" w:themeColor="background2" w:themeShade="40"/>
          <w:sz w:val="20"/>
          <w:szCs w:val="20"/>
        </w:rPr>
        <w:t>Transmitting electronic power together with data through a single network cable, free of power lines;</w:t>
      </w:r>
    </w:p>
    <w:p w:rsidR="00B61BDA" w:rsidRPr="00B61BDA" w:rsidRDefault="00B61BDA" w:rsidP="004D4B16">
      <w:pPr>
        <w:pStyle w:val="a5"/>
        <w:numPr>
          <w:ilvl w:val="0"/>
          <w:numId w:val="8"/>
        </w:numPr>
        <w:spacing w:line="276" w:lineRule="auto"/>
        <w:ind w:firstLineChars="0"/>
        <w:rPr>
          <w:rFonts w:ascii="Arial" w:hAnsi="Arial" w:cs="Arial"/>
          <w:color w:val="3B3838" w:themeColor="background2" w:themeShade="40"/>
          <w:sz w:val="20"/>
          <w:szCs w:val="20"/>
        </w:rPr>
      </w:pPr>
      <w:r w:rsidRPr="00B61BDA">
        <w:rPr>
          <w:rFonts w:ascii="Arial" w:hAnsi="Arial" w:cs="Arial"/>
          <w:color w:val="3B3838" w:themeColor="background2" w:themeShade="40"/>
          <w:sz w:val="20"/>
          <w:szCs w:val="20"/>
        </w:rPr>
        <w:t>Automatically detect and supply power to IEEE802.3at and IEEE 802.3af compliant powered devices(PDs);</w:t>
      </w:r>
    </w:p>
    <w:p w:rsidR="00B61BDA" w:rsidRPr="00B61BDA" w:rsidRDefault="00B61BDA" w:rsidP="004D4B16">
      <w:pPr>
        <w:pStyle w:val="a5"/>
        <w:numPr>
          <w:ilvl w:val="0"/>
          <w:numId w:val="8"/>
        </w:numPr>
        <w:spacing w:line="276" w:lineRule="auto"/>
        <w:ind w:firstLineChars="0"/>
        <w:rPr>
          <w:rFonts w:ascii="Arial" w:hAnsi="Arial" w:cs="Arial"/>
          <w:color w:val="3B3838" w:themeColor="background2" w:themeShade="40"/>
          <w:sz w:val="20"/>
          <w:szCs w:val="20"/>
        </w:rPr>
      </w:pPr>
      <w:r w:rsidRPr="00B61BDA">
        <w:rPr>
          <w:rFonts w:ascii="Arial" w:hAnsi="Arial" w:cs="Arial"/>
          <w:color w:val="3B3838" w:themeColor="background2" w:themeShade="40"/>
          <w:sz w:val="20"/>
          <w:szCs w:val="20"/>
        </w:rPr>
        <w:t xml:space="preserve">Advanced SAFC function, only supply power to IEEE 802.3af/at compliant PDs, no worry about damaging other private standard </w:t>
      </w:r>
      <w:proofErr w:type="spellStart"/>
      <w:r w:rsidRPr="00B61BDA">
        <w:rPr>
          <w:rFonts w:ascii="Arial" w:hAnsi="Arial" w:cs="Arial"/>
          <w:color w:val="3B3838" w:themeColor="background2" w:themeShade="40"/>
          <w:sz w:val="20"/>
          <w:szCs w:val="20"/>
        </w:rPr>
        <w:t>PoE</w:t>
      </w:r>
      <w:proofErr w:type="spellEnd"/>
      <w:r w:rsidRPr="00B61BDA">
        <w:rPr>
          <w:rFonts w:ascii="Arial" w:hAnsi="Arial" w:cs="Arial"/>
          <w:color w:val="3B3838" w:themeColor="background2" w:themeShade="40"/>
          <w:sz w:val="20"/>
          <w:szCs w:val="20"/>
        </w:rPr>
        <w:t xml:space="preserve"> devices or devices without </w:t>
      </w:r>
      <w:proofErr w:type="spellStart"/>
      <w:r w:rsidRPr="00B61BDA">
        <w:rPr>
          <w:rFonts w:ascii="Arial" w:hAnsi="Arial" w:cs="Arial"/>
          <w:color w:val="3B3838" w:themeColor="background2" w:themeShade="40"/>
          <w:sz w:val="20"/>
          <w:szCs w:val="20"/>
        </w:rPr>
        <w:t>PoE</w:t>
      </w:r>
      <w:proofErr w:type="spellEnd"/>
      <w:r w:rsidRPr="00B61BDA">
        <w:rPr>
          <w:rFonts w:ascii="Arial" w:hAnsi="Arial" w:cs="Arial"/>
          <w:color w:val="3B3838" w:themeColor="background2" w:themeShade="40"/>
          <w:sz w:val="20"/>
          <w:szCs w:val="20"/>
        </w:rPr>
        <w:t xml:space="preserve"> function;</w:t>
      </w:r>
    </w:p>
    <w:p w:rsidR="00B61BDA" w:rsidRPr="00B61BDA" w:rsidRDefault="00B61BDA" w:rsidP="004D4B16">
      <w:pPr>
        <w:pStyle w:val="a5"/>
        <w:numPr>
          <w:ilvl w:val="0"/>
          <w:numId w:val="8"/>
        </w:numPr>
        <w:spacing w:line="276" w:lineRule="auto"/>
        <w:ind w:firstLineChars="0"/>
        <w:rPr>
          <w:rFonts w:ascii="Arial" w:hAnsi="Arial" w:cs="Arial"/>
          <w:color w:val="3B3838" w:themeColor="background2" w:themeShade="40"/>
          <w:sz w:val="20"/>
          <w:szCs w:val="20"/>
        </w:rPr>
      </w:pPr>
      <w:r w:rsidRPr="00B61BDA">
        <w:rPr>
          <w:rFonts w:ascii="Arial" w:hAnsi="Arial" w:cs="Arial"/>
          <w:color w:val="3B3838" w:themeColor="background2" w:themeShade="40"/>
          <w:sz w:val="20"/>
          <w:szCs w:val="20"/>
        </w:rPr>
        <w:t>Support port power supply prioritization, guarantee the continuous power supply of key nodes;</w:t>
      </w:r>
    </w:p>
    <w:p w:rsidR="00B61BDA" w:rsidRPr="00B61BDA" w:rsidRDefault="00B61BDA" w:rsidP="004D4B16">
      <w:pPr>
        <w:pStyle w:val="a5"/>
        <w:numPr>
          <w:ilvl w:val="0"/>
          <w:numId w:val="8"/>
        </w:numPr>
        <w:spacing w:line="276" w:lineRule="auto"/>
        <w:ind w:firstLineChars="0"/>
        <w:rPr>
          <w:rFonts w:ascii="Arial" w:hAnsi="Arial" w:cs="Arial"/>
          <w:color w:val="3B3838" w:themeColor="background2" w:themeShade="40"/>
          <w:sz w:val="20"/>
          <w:szCs w:val="20"/>
        </w:rPr>
      </w:pPr>
      <w:r w:rsidRPr="00B61BDA">
        <w:rPr>
          <w:rFonts w:ascii="Arial" w:hAnsi="Arial" w:cs="Arial"/>
          <w:color w:val="3B3838" w:themeColor="background2" w:themeShade="40"/>
          <w:sz w:val="20"/>
          <w:szCs w:val="20"/>
        </w:rPr>
        <w:t>Up to 100m network cable transmitting distance, support flexible network expansion without power line deployment concerns. Users can freely fix their wireless APs, IP cameras or other end devices on the wall or ceiling;</w:t>
      </w:r>
    </w:p>
    <w:p w:rsidR="00B61BDA" w:rsidRPr="00B61BDA" w:rsidRDefault="00B61BDA" w:rsidP="004D4B16">
      <w:pPr>
        <w:pStyle w:val="a5"/>
        <w:numPr>
          <w:ilvl w:val="0"/>
          <w:numId w:val="8"/>
        </w:numPr>
        <w:spacing w:line="276" w:lineRule="auto"/>
        <w:ind w:firstLineChars="0"/>
        <w:rPr>
          <w:rFonts w:ascii="Arial" w:hAnsi="Arial" w:cs="Arial"/>
          <w:color w:val="3B3838" w:themeColor="background2" w:themeShade="40"/>
          <w:sz w:val="20"/>
          <w:szCs w:val="20"/>
        </w:rPr>
      </w:pPr>
      <w:r w:rsidRPr="00B61BDA">
        <w:rPr>
          <w:rFonts w:ascii="Arial" w:hAnsi="Arial" w:cs="Arial"/>
          <w:color w:val="3B3838" w:themeColor="background2" w:themeShade="40"/>
          <w:sz w:val="20"/>
          <w:szCs w:val="20"/>
        </w:rPr>
        <w:t>Built-in PSE power supply module, plug-and play design, easy to install;</w:t>
      </w:r>
    </w:p>
    <w:p w:rsidR="00B61BDA" w:rsidRPr="00B61BDA" w:rsidRDefault="00B61BDA" w:rsidP="004D4B16">
      <w:pPr>
        <w:pStyle w:val="a5"/>
        <w:numPr>
          <w:ilvl w:val="0"/>
          <w:numId w:val="8"/>
        </w:numPr>
        <w:spacing w:line="276" w:lineRule="auto"/>
        <w:ind w:firstLineChars="0"/>
        <w:rPr>
          <w:rFonts w:ascii="Arial" w:hAnsi="Arial" w:cs="Arial"/>
          <w:color w:val="3B3838" w:themeColor="background2" w:themeShade="40"/>
          <w:sz w:val="20"/>
          <w:szCs w:val="20"/>
        </w:rPr>
      </w:pPr>
      <w:r w:rsidRPr="00B61BDA">
        <w:rPr>
          <w:rFonts w:ascii="Arial" w:hAnsi="Arial" w:cs="Arial"/>
          <w:color w:val="3B3838" w:themeColor="background2" w:themeShade="40"/>
          <w:sz w:val="20"/>
          <w:szCs w:val="20"/>
        </w:rPr>
        <w:t>High security performance defending against power surge;</w:t>
      </w:r>
    </w:p>
    <w:p w:rsidR="00B61BDA" w:rsidRPr="00B61BDA" w:rsidRDefault="00B61BDA" w:rsidP="004D4B16">
      <w:pPr>
        <w:pStyle w:val="a5"/>
        <w:numPr>
          <w:ilvl w:val="0"/>
          <w:numId w:val="8"/>
        </w:numPr>
        <w:spacing w:line="276" w:lineRule="auto"/>
        <w:ind w:firstLineChars="0"/>
        <w:rPr>
          <w:rFonts w:ascii="Arial" w:hAnsi="Arial" w:cs="Arial"/>
          <w:color w:val="3B3838" w:themeColor="background2" w:themeShade="40"/>
          <w:sz w:val="20"/>
          <w:szCs w:val="20"/>
        </w:rPr>
      </w:pPr>
      <w:r w:rsidRPr="00B61BDA">
        <w:rPr>
          <w:rFonts w:ascii="Arial" w:hAnsi="Arial" w:cs="Arial"/>
          <w:color w:val="3B3838" w:themeColor="background2" w:themeShade="40"/>
          <w:sz w:val="20"/>
          <w:szCs w:val="20"/>
        </w:rPr>
        <w:t>Support short-circuit protection function, the switch will automatically start short-circuit function and cut off the power supply when there is high-current or other power failures, which can efficiently defend against device damage or network failures caused by line fault or wrong installation;</w:t>
      </w:r>
    </w:p>
    <w:p w:rsidR="00B61BDA" w:rsidRPr="00B61BDA" w:rsidRDefault="00B61BDA" w:rsidP="004D4B16">
      <w:pPr>
        <w:pStyle w:val="a5"/>
        <w:numPr>
          <w:ilvl w:val="0"/>
          <w:numId w:val="8"/>
        </w:numPr>
        <w:spacing w:line="276" w:lineRule="auto"/>
        <w:ind w:firstLineChars="0"/>
        <w:rPr>
          <w:rFonts w:ascii="Arial" w:hAnsi="Arial" w:cs="Arial"/>
          <w:color w:val="3B3838" w:themeColor="background2" w:themeShade="40"/>
          <w:sz w:val="20"/>
          <w:szCs w:val="20"/>
        </w:rPr>
      </w:pPr>
      <w:r w:rsidRPr="00B61BDA">
        <w:rPr>
          <w:rFonts w:ascii="Arial" w:hAnsi="Arial" w:cs="Arial"/>
          <w:color w:val="3B3838" w:themeColor="background2" w:themeShade="40"/>
          <w:sz w:val="20"/>
          <w:szCs w:val="20"/>
        </w:rPr>
        <w:t>Energy-saving green design, support auto-switch to standby mode and auto-detect cable length. It will stay in standby mode and save the power when the port is disconnected , or provide a lower transmission power when the network cable is less than 10m;</w:t>
      </w:r>
    </w:p>
    <w:p w:rsidR="00B61BDA" w:rsidRPr="00B61BDA" w:rsidRDefault="00B61BDA" w:rsidP="004D4B16">
      <w:pPr>
        <w:pStyle w:val="a5"/>
        <w:numPr>
          <w:ilvl w:val="0"/>
          <w:numId w:val="8"/>
        </w:numPr>
        <w:spacing w:line="276" w:lineRule="auto"/>
        <w:ind w:firstLineChars="0"/>
        <w:rPr>
          <w:rFonts w:ascii="Arial" w:hAnsi="Arial" w:cs="Arial"/>
          <w:color w:val="3B3838" w:themeColor="background2" w:themeShade="40"/>
          <w:sz w:val="20"/>
          <w:szCs w:val="20"/>
        </w:rPr>
      </w:pPr>
      <w:r w:rsidRPr="00B61BDA">
        <w:rPr>
          <w:rFonts w:ascii="Arial" w:hAnsi="Arial" w:cs="Arial"/>
          <w:color w:val="3B3838" w:themeColor="background2" w:themeShade="40"/>
          <w:sz w:val="20"/>
          <w:szCs w:val="20"/>
        </w:rPr>
        <w:t xml:space="preserve">Support CLI </w:t>
      </w:r>
      <w:proofErr w:type="gramStart"/>
      <w:r w:rsidRPr="00B61BDA">
        <w:rPr>
          <w:rFonts w:ascii="Arial" w:hAnsi="Arial" w:cs="Arial"/>
          <w:color w:val="3B3838" w:themeColor="background2" w:themeShade="40"/>
          <w:sz w:val="20"/>
          <w:szCs w:val="20"/>
        </w:rPr>
        <w:t>Management ,SNMP</w:t>
      </w:r>
      <w:proofErr w:type="gramEnd"/>
      <w:r w:rsidRPr="00B61BDA">
        <w:rPr>
          <w:rFonts w:ascii="Arial" w:hAnsi="Arial" w:cs="Arial"/>
          <w:color w:val="3B3838" w:themeColor="background2" w:themeShade="40"/>
          <w:sz w:val="20"/>
          <w:szCs w:val="20"/>
        </w:rPr>
        <w:t xml:space="preserve"> Management, simple WEB management, easy to configure the functions of switches.</w:t>
      </w:r>
    </w:p>
    <w:p w:rsidR="00B61BDA" w:rsidRPr="00B61BDA" w:rsidRDefault="00B61BDA" w:rsidP="004D4B16">
      <w:pPr>
        <w:pStyle w:val="a5"/>
        <w:numPr>
          <w:ilvl w:val="0"/>
          <w:numId w:val="8"/>
        </w:numPr>
        <w:spacing w:line="276" w:lineRule="auto"/>
        <w:ind w:firstLineChars="0"/>
        <w:rPr>
          <w:rFonts w:ascii="Arial" w:hAnsi="Arial" w:cs="Arial"/>
          <w:color w:val="3B3838" w:themeColor="background2" w:themeShade="40"/>
          <w:sz w:val="20"/>
          <w:szCs w:val="20"/>
        </w:rPr>
      </w:pPr>
      <w:proofErr w:type="spellStart"/>
      <w:r w:rsidRPr="00B61BDA">
        <w:rPr>
          <w:rFonts w:ascii="Arial" w:hAnsi="Arial" w:cs="Arial"/>
          <w:color w:val="3B3838" w:themeColor="background2" w:themeShade="40"/>
          <w:sz w:val="20"/>
          <w:szCs w:val="20"/>
        </w:rPr>
        <w:t>PoE</w:t>
      </w:r>
      <w:proofErr w:type="spellEnd"/>
      <w:r w:rsidRPr="00B61BDA">
        <w:rPr>
          <w:rFonts w:ascii="Arial" w:hAnsi="Arial" w:cs="Arial"/>
          <w:color w:val="3B3838" w:themeColor="background2" w:themeShade="40"/>
          <w:sz w:val="20"/>
          <w:szCs w:val="20"/>
        </w:rPr>
        <w:t xml:space="preserve"> schedule to save power.</w:t>
      </w:r>
    </w:p>
    <w:p w:rsidR="00B61BDA" w:rsidRPr="00B61BDA" w:rsidRDefault="00B61BDA" w:rsidP="004D4B16">
      <w:pPr>
        <w:pStyle w:val="a5"/>
        <w:numPr>
          <w:ilvl w:val="0"/>
          <w:numId w:val="8"/>
        </w:numPr>
        <w:spacing w:line="276" w:lineRule="auto"/>
        <w:ind w:firstLineChars="0"/>
        <w:rPr>
          <w:rFonts w:ascii="Arial" w:hAnsi="Arial" w:cs="Arial"/>
          <w:color w:val="3B3838" w:themeColor="background2" w:themeShade="40"/>
          <w:sz w:val="20"/>
          <w:szCs w:val="20"/>
        </w:rPr>
      </w:pPr>
      <w:r w:rsidRPr="00B61BDA">
        <w:rPr>
          <w:rFonts w:ascii="Arial" w:hAnsi="Arial" w:cs="Arial"/>
          <w:color w:val="3B3838" w:themeColor="background2" w:themeShade="40"/>
          <w:sz w:val="20"/>
          <w:szCs w:val="20"/>
        </w:rPr>
        <w:t>Intelligent restart, schedule reset per PoE Port to maintain your IP Cameras,APs and other devices.</w:t>
      </w:r>
    </w:p>
    <w:p w:rsidR="00B8783F" w:rsidRPr="003D0AE7" w:rsidRDefault="00717CBF" w:rsidP="003D0AE7">
      <w:pPr>
        <w:pStyle w:val="2"/>
        <w:rPr>
          <w:rFonts w:ascii="Arial" w:eastAsia="Arial MT" w:hAnsi="Arial" w:cs="Arial"/>
          <w:color w:val="FF0000"/>
          <w:w w:val="95"/>
          <w:kern w:val="0"/>
          <w:sz w:val="44"/>
          <w:lang w:eastAsia="en-US"/>
        </w:rPr>
      </w:pPr>
      <w:r w:rsidRPr="003D0AE7">
        <w:rPr>
          <w:rFonts w:ascii="Arial" w:eastAsia="Arial MT" w:hAnsi="Arial" w:cs="Arial"/>
          <w:color w:val="FF0000"/>
          <w:w w:val="95"/>
          <w:kern w:val="0"/>
          <w:sz w:val="44"/>
          <w:lang w:eastAsia="en-US"/>
        </w:rPr>
        <w:t xml:space="preserve">Product Specifications </w:t>
      </w:r>
    </w:p>
    <w:tbl>
      <w:tblPr>
        <w:tblW w:w="104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96"/>
        <w:gridCol w:w="7643"/>
      </w:tblGrid>
      <w:tr w:rsidR="00A502BA" w:rsidRPr="006877D6" w:rsidTr="006877D6">
        <w:trPr>
          <w:trHeight w:val="454"/>
          <w:jc w:val="center"/>
        </w:trPr>
        <w:tc>
          <w:tcPr>
            <w:tcW w:w="10439" w:type="dxa"/>
            <w:gridSpan w:val="2"/>
            <w:shd w:val="clear" w:color="auto" w:fill="ED7D31" w:themeFill="accent2"/>
            <w:vAlign w:val="center"/>
          </w:tcPr>
          <w:p w:rsidR="00A502BA" w:rsidRPr="006877D6" w:rsidRDefault="00A502BA" w:rsidP="00BD58D1">
            <w:pPr>
              <w:widowControl/>
              <w:jc w:val="left"/>
              <w:rPr>
                <w:rFonts w:ascii="Arial" w:eastAsia="Arial Unicode MS" w:hAnsi="Arial" w:cs="Arial"/>
                <w:b/>
                <w:kern w:val="0"/>
                <w:sz w:val="20"/>
                <w:szCs w:val="20"/>
              </w:rPr>
            </w:pPr>
            <w:r w:rsidRPr="006877D6">
              <w:rPr>
                <w:rFonts w:ascii="Arial" w:eastAsia="Arial Unicode MS" w:hAnsi="Arial" w:cs="Arial"/>
                <w:b/>
                <w:kern w:val="0"/>
                <w:sz w:val="20"/>
                <w:szCs w:val="20"/>
              </w:rPr>
              <w:t>Product Information</w:t>
            </w:r>
          </w:p>
        </w:tc>
      </w:tr>
      <w:tr w:rsidR="00A502BA" w:rsidRPr="006877D6" w:rsidTr="00A502BA">
        <w:trPr>
          <w:trHeight w:val="322"/>
          <w:jc w:val="center"/>
        </w:trPr>
        <w:tc>
          <w:tcPr>
            <w:tcW w:w="2796" w:type="dxa"/>
            <w:tcBorders>
              <w:bottom w:val="single" w:sz="4" w:space="0" w:color="auto"/>
            </w:tcBorders>
            <w:shd w:val="clear" w:color="auto" w:fill="auto"/>
            <w:vAlign w:val="center"/>
          </w:tcPr>
          <w:p w:rsidR="00A502BA" w:rsidRPr="006877D6" w:rsidRDefault="00A502BA" w:rsidP="00450184">
            <w:pPr>
              <w:widowControl/>
              <w:jc w:val="left"/>
              <w:rPr>
                <w:rFonts w:ascii="Arial" w:eastAsia="Arial Unicode MS" w:hAnsi="Arial" w:cs="Arial"/>
                <w:kern w:val="0"/>
                <w:sz w:val="18"/>
                <w:szCs w:val="18"/>
              </w:rPr>
            </w:pPr>
            <w:r w:rsidRPr="006877D6">
              <w:rPr>
                <w:rFonts w:ascii="Arial" w:eastAsia="Arial Unicode MS" w:hAnsi="Arial" w:cs="Arial"/>
                <w:kern w:val="0"/>
                <w:sz w:val="18"/>
                <w:szCs w:val="18"/>
              </w:rPr>
              <w:t>Product Model</w:t>
            </w:r>
          </w:p>
        </w:tc>
        <w:tc>
          <w:tcPr>
            <w:tcW w:w="7643" w:type="dxa"/>
            <w:tcBorders>
              <w:bottom w:val="single" w:sz="4" w:space="0" w:color="auto"/>
            </w:tcBorders>
            <w:shd w:val="clear" w:color="auto" w:fill="auto"/>
            <w:vAlign w:val="center"/>
          </w:tcPr>
          <w:p w:rsidR="00A502BA" w:rsidRPr="006877D6" w:rsidRDefault="00774333" w:rsidP="00450184">
            <w:pPr>
              <w:widowControl/>
              <w:jc w:val="left"/>
              <w:rPr>
                <w:rFonts w:ascii="Arial" w:eastAsia="Arial Unicode MS" w:hAnsi="Arial" w:cs="Arial"/>
                <w:b/>
                <w:kern w:val="0"/>
                <w:sz w:val="18"/>
                <w:szCs w:val="18"/>
              </w:rPr>
            </w:pPr>
            <w:r>
              <w:rPr>
                <w:rFonts w:ascii="Arial" w:eastAsia="Arial Unicode MS" w:hAnsi="Arial" w:cs="Arial"/>
                <w:b/>
                <w:kern w:val="0"/>
                <w:sz w:val="18"/>
                <w:szCs w:val="18"/>
              </w:rPr>
              <w:t>SFG2526P</w:t>
            </w:r>
          </w:p>
        </w:tc>
      </w:tr>
      <w:tr w:rsidR="00A502BA" w:rsidRPr="006877D6" w:rsidTr="006877D6">
        <w:trPr>
          <w:trHeight w:val="454"/>
          <w:jc w:val="center"/>
        </w:trPr>
        <w:tc>
          <w:tcPr>
            <w:tcW w:w="10439" w:type="dxa"/>
            <w:gridSpan w:val="2"/>
            <w:shd w:val="clear" w:color="auto" w:fill="ED7D31" w:themeFill="accent2"/>
            <w:vAlign w:val="center"/>
          </w:tcPr>
          <w:p w:rsidR="00A502BA" w:rsidRPr="006877D6" w:rsidRDefault="00A502BA" w:rsidP="00450184">
            <w:pPr>
              <w:widowControl/>
              <w:jc w:val="left"/>
              <w:rPr>
                <w:rFonts w:ascii="Arial" w:eastAsia="Arial Unicode MS" w:hAnsi="Arial" w:cs="Arial"/>
                <w:b/>
                <w:kern w:val="0"/>
                <w:sz w:val="20"/>
                <w:szCs w:val="20"/>
              </w:rPr>
            </w:pPr>
            <w:r w:rsidRPr="006877D6">
              <w:rPr>
                <w:rFonts w:ascii="Arial" w:eastAsia="Arial Unicode MS" w:hAnsi="Arial" w:cs="Arial"/>
                <w:b/>
                <w:kern w:val="0"/>
                <w:sz w:val="20"/>
                <w:szCs w:val="20"/>
              </w:rPr>
              <w:t>Hardware specifications</w:t>
            </w:r>
          </w:p>
        </w:tc>
      </w:tr>
      <w:tr w:rsidR="00B07D34" w:rsidRPr="006877D6" w:rsidTr="00A502BA">
        <w:trPr>
          <w:trHeight w:val="165"/>
          <w:jc w:val="center"/>
        </w:trPr>
        <w:tc>
          <w:tcPr>
            <w:tcW w:w="2796" w:type="dxa"/>
            <w:shd w:val="clear" w:color="auto" w:fill="auto"/>
            <w:vAlign w:val="center"/>
          </w:tcPr>
          <w:p w:rsidR="00B07D34" w:rsidRPr="006877D6" w:rsidRDefault="00B07D34">
            <w:pPr>
              <w:widowControl/>
              <w:jc w:val="left"/>
              <w:rPr>
                <w:rFonts w:ascii="Arial" w:eastAsia="Arial Unicode MS" w:hAnsi="Arial" w:cs="Arial"/>
                <w:kern w:val="0"/>
                <w:sz w:val="18"/>
                <w:szCs w:val="18"/>
              </w:rPr>
            </w:pPr>
            <w:r w:rsidRPr="006877D6">
              <w:rPr>
                <w:rFonts w:ascii="Arial" w:eastAsia="Arial Unicode MS" w:hAnsi="Arial" w:cs="Arial"/>
                <w:kern w:val="0"/>
                <w:sz w:val="18"/>
                <w:szCs w:val="18"/>
              </w:rPr>
              <w:t>Fixed Ports</w:t>
            </w:r>
          </w:p>
        </w:tc>
        <w:tc>
          <w:tcPr>
            <w:tcW w:w="7643" w:type="dxa"/>
            <w:shd w:val="clear" w:color="auto" w:fill="auto"/>
          </w:tcPr>
          <w:p w:rsidR="00EE5F47" w:rsidRDefault="00EE5F47" w:rsidP="00EE5F47">
            <w:pPr>
              <w:widowControl/>
              <w:jc w:val="left"/>
              <w:rPr>
                <w:rFonts w:ascii="Arial" w:hAnsi="Arial" w:cs="Arial"/>
                <w:kern w:val="0"/>
                <w:sz w:val="18"/>
                <w:szCs w:val="18"/>
              </w:rPr>
            </w:pPr>
            <w:r w:rsidRPr="006877D6">
              <w:rPr>
                <w:rFonts w:ascii="Arial" w:hAnsi="Arial" w:cs="Arial"/>
                <w:kern w:val="0"/>
                <w:sz w:val="18"/>
                <w:szCs w:val="18"/>
              </w:rPr>
              <w:t>2</w:t>
            </w:r>
            <w:r w:rsidR="00774333">
              <w:rPr>
                <w:rFonts w:ascii="Arial" w:hAnsi="Arial" w:cs="Arial" w:hint="eastAsia"/>
                <w:kern w:val="0"/>
                <w:sz w:val="18"/>
                <w:szCs w:val="18"/>
              </w:rPr>
              <w:t>0</w:t>
            </w:r>
            <w:r w:rsidRPr="006877D6">
              <w:rPr>
                <w:rFonts w:ascii="Arial" w:hAnsi="Arial" w:cs="Arial"/>
                <w:kern w:val="0"/>
                <w:sz w:val="18"/>
                <w:szCs w:val="18"/>
              </w:rPr>
              <w:t>*10/</w:t>
            </w:r>
            <w:r w:rsidR="00774333">
              <w:rPr>
                <w:rFonts w:ascii="Arial" w:hAnsi="Arial" w:cs="Arial" w:hint="eastAsia"/>
                <w:kern w:val="0"/>
                <w:sz w:val="18"/>
                <w:szCs w:val="18"/>
              </w:rPr>
              <w:t>1</w:t>
            </w:r>
            <w:r w:rsidRPr="006877D6">
              <w:rPr>
                <w:rFonts w:ascii="Arial" w:hAnsi="Arial" w:cs="Arial"/>
                <w:kern w:val="0"/>
                <w:sz w:val="18"/>
                <w:szCs w:val="18"/>
              </w:rPr>
              <w:t>00 Base-T ports(POE/POE+)</w:t>
            </w:r>
          </w:p>
          <w:p w:rsidR="00774333" w:rsidRPr="006877D6" w:rsidRDefault="00774333" w:rsidP="00774333">
            <w:pPr>
              <w:widowControl/>
              <w:jc w:val="left"/>
              <w:rPr>
                <w:rFonts w:ascii="Arial" w:hAnsi="Arial" w:cs="Arial"/>
                <w:kern w:val="0"/>
                <w:sz w:val="18"/>
                <w:szCs w:val="18"/>
              </w:rPr>
            </w:pPr>
            <w:r w:rsidRPr="006877D6">
              <w:rPr>
                <w:rFonts w:ascii="Arial" w:hAnsi="Arial" w:cs="Arial"/>
                <w:kern w:val="0"/>
                <w:sz w:val="18"/>
                <w:szCs w:val="18"/>
              </w:rPr>
              <w:t>4*10/100/1000 Base-T ports(POE/POE+)</w:t>
            </w:r>
          </w:p>
          <w:p w:rsidR="00B07D34" w:rsidRPr="006877D6" w:rsidRDefault="00EE5F47" w:rsidP="00EE5F47">
            <w:pPr>
              <w:widowControl/>
              <w:jc w:val="left"/>
              <w:rPr>
                <w:rFonts w:ascii="Arial" w:hAnsi="Arial" w:cs="Arial"/>
                <w:kern w:val="0"/>
                <w:sz w:val="18"/>
                <w:szCs w:val="18"/>
              </w:rPr>
            </w:pPr>
            <w:r w:rsidRPr="006877D6">
              <w:rPr>
                <w:rFonts w:ascii="Arial" w:hAnsi="Arial" w:cs="Arial"/>
                <w:kern w:val="0"/>
                <w:sz w:val="18"/>
                <w:szCs w:val="18"/>
              </w:rPr>
              <w:t>2* 1000 Base-X SFP ports</w:t>
            </w:r>
          </w:p>
        </w:tc>
      </w:tr>
      <w:tr w:rsidR="00C952C3" w:rsidRPr="006877D6" w:rsidTr="005D1969">
        <w:trPr>
          <w:trHeight w:val="165"/>
          <w:jc w:val="center"/>
        </w:trPr>
        <w:tc>
          <w:tcPr>
            <w:tcW w:w="2796" w:type="dxa"/>
            <w:shd w:val="clear" w:color="auto" w:fill="auto"/>
            <w:vAlign w:val="center"/>
          </w:tcPr>
          <w:p w:rsidR="00C952C3" w:rsidRPr="006877D6" w:rsidRDefault="00C952C3" w:rsidP="00450184">
            <w:pPr>
              <w:widowControl/>
              <w:jc w:val="left"/>
              <w:rPr>
                <w:rFonts w:ascii="Arial" w:hAnsi="Arial" w:cs="Arial"/>
                <w:kern w:val="0"/>
                <w:sz w:val="18"/>
                <w:szCs w:val="18"/>
              </w:rPr>
            </w:pPr>
            <w:proofErr w:type="spellStart"/>
            <w:r w:rsidRPr="006877D6">
              <w:rPr>
                <w:rFonts w:ascii="Arial" w:hAnsi="Arial" w:cs="Arial" w:hint="eastAsia"/>
                <w:kern w:val="0"/>
                <w:sz w:val="18"/>
                <w:szCs w:val="18"/>
              </w:rPr>
              <w:t>Consloe</w:t>
            </w:r>
            <w:proofErr w:type="spellEnd"/>
          </w:p>
        </w:tc>
        <w:tc>
          <w:tcPr>
            <w:tcW w:w="7643" w:type="dxa"/>
            <w:shd w:val="clear" w:color="auto" w:fill="auto"/>
            <w:vAlign w:val="center"/>
          </w:tcPr>
          <w:p w:rsidR="00C952C3" w:rsidRPr="006877D6" w:rsidRDefault="00C952C3" w:rsidP="00450184">
            <w:pPr>
              <w:widowControl/>
              <w:jc w:val="left"/>
              <w:rPr>
                <w:rFonts w:ascii="Arial" w:hAnsi="Arial" w:cs="Arial"/>
                <w:kern w:val="0"/>
                <w:sz w:val="18"/>
                <w:szCs w:val="18"/>
              </w:rPr>
            </w:pPr>
            <w:r w:rsidRPr="006877D6">
              <w:rPr>
                <w:rFonts w:ascii="Arial" w:hAnsi="Arial" w:cs="Arial" w:hint="eastAsia"/>
                <w:kern w:val="0"/>
                <w:sz w:val="18"/>
                <w:szCs w:val="18"/>
              </w:rPr>
              <w:t>1</w:t>
            </w:r>
          </w:p>
        </w:tc>
      </w:tr>
      <w:tr w:rsidR="00C952C3" w:rsidRPr="006877D6" w:rsidTr="005D1969">
        <w:trPr>
          <w:trHeight w:val="165"/>
          <w:jc w:val="center"/>
        </w:trPr>
        <w:tc>
          <w:tcPr>
            <w:tcW w:w="2796" w:type="dxa"/>
            <w:shd w:val="clear" w:color="auto" w:fill="auto"/>
            <w:vAlign w:val="center"/>
          </w:tcPr>
          <w:p w:rsidR="00C952C3" w:rsidRPr="006877D6" w:rsidRDefault="00C952C3" w:rsidP="00450184">
            <w:pPr>
              <w:widowControl/>
              <w:jc w:val="left"/>
              <w:rPr>
                <w:rFonts w:ascii="Arial" w:hAnsi="Arial" w:cs="Arial"/>
                <w:kern w:val="0"/>
                <w:sz w:val="18"/>
                <w:szCs w:val="18"/>
              </w:rPr>
            </w:pPr>
            <w:r w:rsidRPr="006877D6">
              <w:rPr>
                <w:rFonts w:ascii="Arial" w:hAnsi="Arial" w:cs="Arial" w:hint="eastAsia"/>
                <w:kern w:val="0"/>
                <w:sz w:val="18"/>
                <w:szCs w:val="18"/>
              </w:rPr>
              <w:t>Reset</w:t>
            </w:r>
          </w:p>
        </w:tc>
        <w:tc>
          <w:tcPr>
            <w:tcW w:w="7643" w:type="dxa"/>
            <w:shd w:val="clear" w:color="auto" w:fill="auto"/>
            <w:vAlign w:val="center"/>
          </w:tcPr>
          <w:p w:rsidR="00C952C3" w:rsidRPr="006877D6" w:rsidRDefault="00C952C3" w:rsidP="00450184">
            <w:pPr>
              <w:widowControl/>
              <w:jc w:val="left"/>
              <w:rPr>
                <w:rFonts w:ascii="Arial" w:hAnsi="Arial" w:cs="Arial"/>
                <w:kern w:val="0"/>
                <w:sz w:val="18"/>
                <w:szCs w:val="18"/>
              </w:rPr>
            </w:pPr>
            <w:r w:rsidRPr="006877D6">
              <w:rPr>
                <w:rFonts w:ascii="Arial" w:hAnsi="Arial" w:cs="Arial" w:hint="eastAsia"/>
                <w:kern w:val="0"/>
                <w:sz w:val="18"/>
                <w:szCs w:val="18"/>
              </w:rPr>
              <w:t>1</w:t>
            </w:r>
          </w:p>
        </w:tc>
      </w:tr>
      <w:tr w:rsidR="00C952C3" w:rsidRPr="006877D6" w:rsidTr="005D1969">
        <w:trPr>
          <w:trHeight w:val="165"/>
          <w:jc w:val="center"/>
        </w:trPr>
        <w:tc>
          <w:tcPr>
            <w:tcW w:w="2796" w:type="dxa"/>
            <w:shd w:val="clear" w:color="auto" w:fill="auto"/>
            <w:vAlign w:val="center"/>
          </w:tcPr>
          <w:p w:rsidR="00C952C3" w:rsidRPr="006877D6" w:rsidRDefault="00EE5F47" w:rsidP="00450184">
            <w:pPr>
              <w:widowControl/>
              <w:jc w:val="left"/>
              <w:rPr>
                <w:rFonts w:ascii="Arial" w:hAnsi="Arial" w:cs="Arial"/>
                <w:kern w:val="0"/>
                <w:sz w:val="18"/>
                <w:szCs w:val="18"/>
              </w:rPr>
            </w:pPr>
            <w:r w:rsidRPr="006877D6">
              <w:rPr>
                <w:rFonts w:ascii="Arial" w:hAnsi="Arial" w:cs="Arial"/>
                <w:kern w:val="0"/>
                <w:sz w:val="18"/>
                <w:szCs w:val="18"/>
              </w:rPr>
              <w:t>Max Output Power(single port)</w:t>
            </w:r>
          </w:p>
        </w:tc>
        <w:tc>
          <w:tcPr>
            <w:tcW w:w="7643" w:type="dxa"/>
            <w:shd w:val="clear" w:color="auto" w:fill="auto"/>
            <w:vAlign w:val="center"/>
          </w:tcPr>
          <w:p w:rsidR="00C952C3" w:rsidRPr="006877D6" w:rsidRDefault="00EE5F47" w:rsidP="00450184">
            <w:pPr>
              <w:widowControl/>
              <w:jc w:val="left"/>
              <w:rPr>
                <w:rFonts w:ascii="Arial" w:hAnsi="Arial" w:cs="Arial"/>
                <w:kern w:val="0"/>
                <w:sz w:val="18"/>
                <w:szCs w:val="18"/>
              </w:rPr>
            </w:pPr>
            <w:r w:rsidRPr="006877D6">
              <w:rPr>
                <w:rFonts w:ascii="Arial" w:hAnsi="Arial" w:cs="Arial" w:hint="eastAsia"/>
                <w:kern w:val="0"/>
                <w:sz w:val="18"/>
                <w:szCs w:val="18"/>
              </w:rPr>
              <w:t>30W</w:t>
            </w:r>
          </w:p>
        </w:tc>
      </w:tr>
      <w:tr w:rsidR="00EE5F47" w:rsidRPr="006877D6" w:rsidTr="005D1969">
        <w:trPr>
          <w:trHeight w:val="165"/>
          <w:jc w:val="center"/>
        </w:trPr>
        <w:tc>
          <w:tcPr>
            <w:tcW w:w="2796" w:type="dxa"/>
            <w:shd w:val="clear" w:color="auto" w:fill="auto"/>
            <w:vAlign w:val="center"/>
          </w:tcPr>
          <w:p w:rsidR="00EE5F47" w:rsidRPr="006877D6" w:rsidRDefault="00EE5F47" w:rsidP="00450184">
            <w:pPr>
              <w:widowControl/>
              <w:jc w:val="left"/>
              <w:rPr>
                <w:rFonts w:ascii="Arial" w:hAnsi="Arial" w:cs="Arial"/>
                <w:kern w:val="0"/>
                <w:sz w:val="18"/>
                <w:szCs w:val="18"/>
              </w:rPr>
            </w:pPr>
            <w:r w:rsidRPr="006877D6">
              <w:rPr>
                <w:rFonts w:ascii="Arial" w:hAnsi="Arial" w:cs="Arial"/>
                <w:kern w:val="0"/>
                <w:sz w:val="18"/>
                <w:szCs w:val="18"/>
              </w:rPr>
              <w:t>Total Power Consumption</w:t>
            </w:r>
          </w:p>
        </w:tc>
        <w:tc>
          <w:tcPr>
            <w:tcW w:w="7643" w:type="dxa"/>
            <w:shd w:val="clear" w:color="auto" w:fill="auto"/>
            <w:vAlign w:val="center"/>
          </w:tcPr>
          <w:p w:rsidR="00EE5F47" w:rsidRPr="006877D6" w:rsidRDefault="00EE5F47" w:rsidP="00450184">
            <w:pPr>
              <w:widowControl/>
              <w:jc w:val="left"/>
              <w:rPr>
                <w:rFonts w:ascii="Arial" w:hAnsi="Arial" w:cs="Arial"/>
                <w:kern w:val="0"/>
                <w:sz w:val="18"/>
                <w:szCs w:val="18"/>
              </w:rPr>
            </w:pPr>
            <w:r w:rsidRPr="006877D6">
              <w:rPr>
                <w:rFonts w:ascii="Arial" w:hAnsi="Arial" w:cs="Arial" w:hint="eastAsia"/>
                <w:kern w:val="0"/>
                <w:sz w:val="18"/>
                <w:szCs w:val="18"/>
              </w:rPr>
              <w:t>440W</w:t>
            </w:r>
          </w:p>
        </w:tc>
      </w:tr>
      <w:tr w:rsidR="00EE5F47" w:rsidRPr="006877D6" w:rsidTr="005D1969">
        <w:trPr>
          <w:trHeight w:val="165"/>
          <w:jc w:val="center"/>
        </w:trPr>
        <w:tc>
          <w:tcPr>
            <w:tcW w:w="2796" w:type="dxa"/>
            <w:shd w:val="clear" w:color="auto" w:fill="auto"/>
            <w:vAlign w:val="center"/>
          </w:tcPr>
          <w:p w:rsidR="00EE5F47" w:rsidRPr="006877D6" w:rsidRDefault="00EE5F47" w:rsidP="00450184">
            <w:pPr>
              <w:widowControl/>
              <w:jc w:val="left"/>
              <w:rPr>
                <w:rFonts w:ascii="Arial" w:hAnsi="Arial" w:cs="Arial"/>
                <w:kern w:val="0"/>
                <w:sz w:val="18"/>
                <w:szCs w:val="18"/>
              </w:rPr>
            </w:pPr>
            <w:proofErr w:type="spellStart"/>
            <w:r w:rsidRPr="006877D6">
              <w:rPr>
                <w:rFonts w:ascii="Arial" w:hAnsi="Arial" w:cs="Arial"/>
                <w:kern w:val="0"/>
                <w:sz w:val="18"/>
                <w:szCs w:val="18"/>
              </w:rPr>
              <w:t>PoE</w:t>
            </w:r>
            <w:proofErr w:type="spellEnd"/>
            <w:r w:rsidRPr="006877D6">
              <w:rPr>
                <w:rFonts w:ascii="Arial" w:hAnsi="Arial" w:cs="Arial"/>
                <w:kern w:val="0"/>
                <w:sz w:val="18"/>
                <w:szCs w:val="18"/>
              </w:rPr>
              <w:t xml:space="preserve"> Pin-out</w:t>
            </w:r>
          </w:p>
        </w:tc>
        <w:tc>
          <w:tcPr>
            <w:tcW w:w="7643" w:type="dxa"/>
            <w:shd w:val="clear" w:color="auto" w:fill="auto"/>
            <w:vAlign w:val="center"/>
          </w:tcPr>
          <w:p w:rsidR="00EE5F47" w:rsidRPr="006877D6" w:rsidRDefault="00EE5F47" w:rsidP="00EE5F47">
            <w:pPr>
              <w:widowControl/>
              <w:jc w:val="left"/>
              <w:rPr>
                <w:rFonts w:ascii="Arial" w:hAnsi="Arial" w:cs="Arial"/>
                <w:kern w:val="0"/>
                <w:sz w:val="18"/>
                <w:szCs w:val="18"/>
              </w:rPr>
            </w:pPr>
            <w:r w:rsidRPr="006877D6">
              <w:rPr>
                <w:rFonts w:ascii="Arial" w:hAnsi="Arial" w:cs="Arial"/>
                <w:kern w:val="0"/>
                <w:sz w:val="18"/>
                <w:szCs w:val="18"/>
              </w:rPr>
              <w:t>1/2(+),3/6(-)</w:t>
            </w:r>
          </w:p>
        </w:tc>
      </w:tr>
      <w:tr w:rsidR="00990F0B" w:rsidRPr="006877D6" w:rsidTr="005D1969">
        <w:trPr>
          <w:trHeight w:val="165"/>
          <w:jc w:val="center"/>
        </w:trPr>
        <w:tc>
          <w:tcPr>
            <w:tcW w:w="2796" w:type="dxa"/>
            <w:shd w:val="clear" w:color="auto" w:fill="auto"/>
            <w:vAlign w:val="center"/>
          </w:tcPr>
          <w:p w:rsidR="00990F0B" w:rsidRPr="006877D6" w:rsidRDefault="00990F0B" w:rsidP="00450184">
            <w:pPr>
              <w:widowControl/>
              <w:jc w:val="left"/>
              <w:rPr>
                <w:rFonts w:ascii="Arial" w:hAnsi="Arial" w:cs="Arial"/>
                <w:kern w:val="0"/>
                <w:sz w:val="18"/>
                <w:szCs w:val="18"/>
              </w:rPr>
            </w:pPr>
            <w:r w:rsidRPr="006877D6">
              <w:rPr>
                <w:rFonts w:ascii="Arial" w:hAnsi="Arial" w:cs="Arial"/>
                <w:kern w:val="0"/>
                <w:sz w:val="18"/>
                <w:szCs w:val="18"/>
              </w:rPr>
              <w:lastRenderedPageBreak/>
              <w:t>Switching capacity</w:t>
            </w:r>
          </w:p>
        </w:tc>
        <w:tc>
          <w:tcPr>
            <w:tcW w:w="7643" w:type="dxa"/>
            <w:shd w:val="clear" w:color="auto" w:fill="auto"/>
            <w:vAlign w:val="center"/>
          </w:tcPr>
          <w:p w:rsidR="00990F0B" w:rsidRPr="006877D6" w:rsidRDefault="00774333" w:rsidP="00450184">
            <w:pPr>
              <w:widowControl/>
              <w:jc w:val="left"/>
              <w:rPr>
                <w:rFonts w:ascii="Arial" w:hAnsi="Arial" w:cs="Arial"/>
                <w:kern w:val="0"/>
                <w:sz w:val="18"/>
                <w:szCs w:val="18"/>
              </w:rPr>
            </w:pPr>
            <w:r>
              <w:rPr>
                <w:rFonts w:ascii="Arial" w:hAnsi="Arial" w:cs="Arial" w:hint="eastAsia"/>
                <w:kern w:val="0"/>
                <w:sz w:val="18"/>
                <w:szCs w:val="18"/>
              </w:rPr>
              <w:t>16</w:t>
            </w:r>
            <w:r w:rsidR="00990F0B" w:rsidRPr="006877D6">
              <w:rPr>
                <w:rFonts w:ascii="Arial" w:hAnsi="Arial" w:cs="Arial"/>
                <w:kern w:val="0"/>
                <w:sz w:val="18"/>
                <w:szCs w:val="18"/>
              </w:rPr>
              <w:t xml:space="preserve">Gbps  </w:t>
            </w:r>
          </w:p>
        </w:tc>
      </w:tr>
      <w:tr w:rsidR="00990F0B" w:rsidRPr="006877D6" w:rsidTr="00A502BA">
        <w:trPr>
          <w:trHeight w:val="165"/>
          <w:jc w:val="center"/>
        </w:trPr>
        <w:tc>
          <w:tcPr>
            <w:tcW w:w="2796" w:type="dxa"/>
            <w:shd w:val="clear" w:color="auto" w:fill="auto"/>
            <w:vAlign w:val="center"/>
          </w:tcPr>
          <w:p w:rsidR="00990F0B" w:rsidRPr="006877D6" w:rsidRDefault="00990F0B">
            <w:pPr>
              <w:widowControl/>
              <w:jc w:val="left"/>
              <w:rPr>
                <w:rFonts w:ascii="Arial" w:eastAsia="Arial Unicode MS" w:hAnsi="Arial" w:cs="Arial"/>
                <w:kern w:val="0"/>
                <w:sz w:val="18"/>
                <w:szCs w:val="18"/>
              </w:rPr>
            </w:pPr>
            <w:r w:rsidRPr="006877D6">
              <w:rPr>
                <w:rFonts w:ascii="Arial" w:eastAsia="Arial Unicode MS" w:hAnsi="Arial" w:cs="Arial"/>
                <w:kern w:val="0"/>
                <w:sz w:val="18"/>
                <w:szCs w:val="18"/>
              </w:rPr>
              <w:t>Forwarding Rate</w:t>
            </w:r>
          </w:p>
        </w:tc>
        <w:tc>
          <w:tcPr>
            <w:tcW w:w="7643" w:type="dxa"/>
            <w:shd w:val="clear" w:color="auto" w:fill="auto"/>
            <w:vAlign w:val="center"/>
          </w:tcPr>
          <w:p w:rsidR="00990F0B" w:rsidRPr="006877D6" w:rsidRDefault="00774333" w:rsidP="00450184">
            <w:pPr>
              <w:widowControl/>
              <w:jc w:val="left"/>
              <w:rPr>
                <w:rFonts w:ascii="Arial" w:hAnsi="Arial" w:cs="Arial"/>
                <w:kern w:val="0"/>
                <w:sz w:val="18"/>
                <w:szCs w:val="18"/>
              </w:rPr>
            </w:pPr>
            <w:r>
              <w:rPr>
                <w:rFonts w:ascii="Arial" w:hAnsi="Arial" w:cs="Arial" w:hint="eastAsia"/>
                <w:kern w:val="0"/>
                <w:sz w:val="18"/>
                <w:szCs w:val="18"/>
              </w:rPr>
              <w:t>11.9</w:t>
            </w:r>
            <w:r w:rsidR="00990F0B" w:rsidRPr="006877D6">
              <w:rPr>
                <w:rFonts w:ascii="Arial" w:hAnsi="Arial" w:cs="Arial"/>
                <w:kern w:val="0"/>
                <w:sz w:val="18"/>
                <w:szCs w:val="18"/>
              </w:rPr>
              <w:t>Mpps</w:t>
            </w:r>
          </w:p>
        </w:tc>
      </w:tr>
      <w:tr w:rsidR="004021DE" w:rsidRPr="006877D6" w:rsidTr="00A502BA">
        <w:trPr>
          <w:trHeight w:val="165"/>
          <w:jc w:val="center"/>
        </w:trPr>
        <w:tc>
          <w:tcPr>
            <w:tcW w:w="2796" w:type="dxa"/>
            <w:shd w:val="clear" w:color="auto" w:fill="auto"/>
            <w:vAlign w:val="center"/>
          </w:tcPr>
          <w:p w:rsidR="004021DE" w:rsidRPr="006877D6" w:rsidRDefault="004021DE">
            <w:pPr>
              <w:widowControl/>
              <w:jc w:val="left"/>
              <w:rPr>
                <w:rFonts w:ascii="Arial" w:eastAsia="Arial Unicode MS" w:hAnsi="Arial" w:cs="Arial"/>
                <w:kern w:val="0"/>
                <w:sz w:val="18"/>
                <w:szCs w:val="18"/>
              </w:rPr>
            </w:pPr>
            <w:r w:rsidRPr="006877D6">
              <w:rPr>
                <w:rFonts w:ascii="Arial" w:eastAsia="Arial Unicode MS" w:hAnsi="Arial" w:cs="Arial" w:hint="eastAsia"/>
                <w:kern w:val="0"/>
                <w:sz w:val="18"/>
                <w:szCs w:val="18"/>
              </w:rPr>
              <w:t>Flash/RAM</w:t>
            </w:r>
          </w:p>
        </w:tc>
        <w:tc>
          <w:tcPr>
            <w:tcW w:w="7643" w:type="dxa"/>
            <w:shd w:val="clear" w:color="auto" w:fill="auto"/>
            <w:vAlign w:val="center"/>
          </w:tcPr>
          <w:p w:rsidR="004021DE" w:rsidRPr="006877D6" w:rsidRDefault="00B61BDA" w:rsidP="00B61BDA">
            <w:pPr>
              <w:widowControl/>
              <w:jc w:val="left"/>
              <w:rPr>
                <w:rFonts w:ascii="Arial" w:hAnsi="Arial" w:cs="Arial"/>
                <w:kern w:val="0"/>
                <w:sz w:val="18"/>
                <w:szCs w:val="18"/>
              </w:rPr>
            </w:pPr>
            <w:r w:rsidRPr="006877D6">
              <w:rPr>
                <w:rFonts w:ascii="Arial" w:hAnsi="Arial" w:cs="Arial" w:hint="eastAsia"/>
                <w:kern w:val="0"/>
                <w:sz w:val="18"/>
                <w:szCs w:val="18"/>
              </w:rPr>
              <w:t>16</w:t>
            </w:r>
            <w:r w:rsidR="007B01C6" w:rsidRPr="006877D6">
              <w:rPr>
                <w:rFonts w:ascii="Arial" w:hAnsi="Arial" w:cs="Arial"/>
                <w:kern w:val="0"/>
                <w:sz w:val="18"/>
                <w:szCs w:val="18"/>
              </w:rPr>
              <w:t>MB</w:t>
            </w:r>
            <w:r w:rsidR="007B01C6" w:rsidRPr="006877D6">
              <w:rPr>
                <w:rFonts w:ascii="Arial" w:hAnsi="Arial" w:cs="Arial" w:hint="eastAsia"/>
                <w:kern w:val="0"/>
                <w:sz w:val="18"/>
                <w:szCs w:val="18"/>
              </w:rPr>
              <w:t>/</w:t>
            </w:r>
            <w:r w:rsidRPr="006877D6">
              <w:rPr>
                <w:rFonts w:ascii="Arial" w:hAnsi="Arial" w:cs="Arial" w:hint="eastAsia"/>
                <w:kern w:val="0"/>
                <w:sz w:val="18"/>
                <w:szCs w:val="18"/>
              </w:rPr>
              <w:t>128</w:t>
            </w:r>
            <w:r w:rsidR="007B01C6" w:rsidRPr="006877D6">
              <w:rPr>
                <w:rFonts w:ascii="Arial" w:hAnsi="Arial" w:cs="Arial" w:hint="eastAsia"/>
                <w:kern w:val="0"/>
                <w:sz w:val="18"/>
                <w:szCs w:val="18"/>
              </w:rPr>
              <w:t>MB</w:t>
            </w:r>
          </w:p>
        </w:tc>
      </w:tr>
      <w:tr w:rsidR="00B8783F" w:rsidRPr="006877D6" w:rsidTr="00A502BA">
        <w:trPr>
          <w:trHeight w:val="165"/>
          <w:jc w:val="center"/>
        </w:trPr>
        <w:tc>
          <w:tcPr>
            <w:tcW w:w="2796" w:type="dxa"/>
            <w:shd w:val="clear" w:color="auto" w:fill="auto"/>
            <w:vAlign w:val="center"/>
          </w:tcPr>
          <w:p w:rsidR="00B8783F" w:rsidRPr="006877D6" w:rsidRDefault="00717CBF">
            <w:pPr>
              <w:widowControl/>
              <w:jc w:val="left"/>
              <w:rPr>
                <w:rFonts w:ascii="Arial" w:eastAsia="Arial Unicode MS" w:hAnsi="Arial" w:cs="Arial"/>
                <w:kern w:val="0"/>
                <w:sz w:val="18"/>
                <w:szCs w:val="18"/>
              </w:rPr>
            </w:pPr>
            <w:r w:rsidRPr="006877D6">
              <w:rPr>
                <w:rFonts w:ascii="Arial" w:eastAsia="Arial Unicode MS" w:hAnsi="Arial" w:cs="Arial"/>
                <w:kern w:val="0"/>
                <w:sz w:val="18"/>
                <w:szCs w:val="18"/>
              </w:rPr>
              <w:t>Temperature</w:t>
            </w:r>
          </w:p>
        </w:tc>
        <w:tc>
          <w:tcPr>
            <w:tcW w:w="7643" w:type="dxa"/>
            <w:shd w:val="clear" w:color="auto" w:fill="auto"/>
            <w:vAlign w:val="center"/>
          </w:tcPr>
          <w:p w:rsidR="00F83679" w:rsidRPr="006877D6" w:rsidRDefault="00F83679" w:rsidP="00F83679">
            <w:pPr>
              <w:widowControl/>
              <w:jc w:val="left"/>
              <w:rPr>
                <w:rFonts w:ascii="Arial" w:hAnsi="Arial" w:cs="Arial"/>
                <w:kern w:val="0"/>
                <w:sz w:val="18"/>
                <w:szCs w:val="18"/>
              </w:rPr>
            </w:pPr>
            <w:r w:rsidRPr="006877D6">
              <w:rPr>
                <w:rFonts w:ascii="Arial" w:hAnsi="Arial" w:cs="Arial"/>
                <w:kern w:val="0"/>
                <w:sz w:val="18"/>
                <w:szCs w:val="18"/>
              </w:rPr>
              <w:t>Operating temperature: (</w:t>
            </w:r>
            <w:r w:rsidR="00056F90" w:rsidRPr="006877D6">
              <w:rPr>
                <w:rFonts w:ascii="Arial" w:hAnsi="Arial" w:cs="Arial" w:hint="eastAsia"/>
                <w:kern w:val="0"/>
                <w:sz w:val="18"/>
                <w:szCs w:val="18"/>
              </w:rPr>
              <w:t>-1</w:t>
            </w:r>
            <w:r w:rsidRPr="006877D6">
              <w:rPr>
                <w:rFonts w:ascii="Arial" w:hAnsi="Arial" w:cs="Arial"/>
                <w:kern w:val="0"/>
                <w:sz w:val="18"/>
                <w:szCs w:val="18"/>
              </w:rPr>
              <w:t xml:space="preserve">0 - </w:t>
            </w:r>
            <w:r w:rsidR="00056F90" w:rsidRPr="006877D6">
              <w:rPr>
                <w:rFonts w:ascii="Arial" w:hAnsi="Arial" w:cs="Arial" w:hint="eastAsia"/>
                <w:kern w:val="0"/>
                <w:sz w:val="18"/>
                <w:szCs w:val="18"/>
              </w:rPr>
              <w:t>5</w:t>
            </w:r>
            <w:r w:rsidRPr="006877D6">
              <w:rPr>
                <w:rFonts w:ascii="Arial" w:hAnsi="Arial" w:cs="Arial"/>
                <w:kern w:val="0"/>
                <w:sz w:val="18"/>
                <w:szCs w:val="18"/>
              </w:rPr>
              <w:t>0)°C</w:t>
            </w:r>
          </w:p>
          <w:p w:rsidR="00B8783F" w:rsidRPr="006877D6" w:rsidRDefault="00F83679" w:rsidP="00F83679">
            <w:pPr>
              <w:widowControl/>
              <w:jc w:val="left"/>
              <w:rPr>
                <w:rFonts w:ascii="Arial" w:hAnsi="Arial" w:cs="Arial"/>
                <w:kern w:val="0"/>
                <w:sz w:val="18"/>
                <w:szCs w:val="18"/>
              </w:rPr>
            </w:pPr>
            <w:r w:rsidRPr="006877D6">
              <w:rPr>
                <w:rFonts w:ascii="Arial" w:hAnsi="Arial" w:cs="Arial"/>
                <w:kern w:val="0"/>
                <w:sz w:val="18"/>
                <w:szCs w:val="18"/>
              </w:rPr>
              <w:t>Storage temperature: (-40 - 70)°C</w:t>
            </w:r>
          </w:p>
        </w:tc>
      </w:tr>
      <w:tr w:rsidR="00B8783F" w:rsidRPr="006877D6" w:rsidTr="00A502BA">
        <w:trPr>
          <w:trHeight w:val="165"/>
          <w:jc w:val="center"/>
        </w:trPr>
        <w:tc>
          <w:tcPr>
            <w:tcW w:w="2796" w:type="dxa"/>
            <w:shd w:val="clear" w:color="auto" w:fill="auto"/>
            <w:vAlign w:val="center"/>
          </w:tcPr>
          <w:p w:rsidR="00B8783F" w:rsidRPr="006877D6" w:rsidRDefault="00717CBF">
            <w:pPr>
              <w:widowControl/>
              <w:jc w:val="left"/>
              <w:rPr>
                <w:rFonts w:ascii="Arial" w:eastAsia="Arial Unicode MS" w:hAnsi="Arial" w:cs="Arial"/>
                <w:kern w:val="0"/>
                <w:sz w:val="18"/>
                <w:szCs w:val="18"/>
              </w:rPr>
            </w:pPr>
            <w:r w:rsidRPr="006877D6">
              <w:rPr>
                <w:rFonts w:ascii="Arial" w:eastAsia="Arial Unicode MS" w:hAnsi="Arial" w:cs="Arial"/>
                <w:kern w:val="0"/>
                <w:sz w:val="18"/>
                <w:szCs w:val="18"/>
              </w:rPr>
              <w:t>Humidity</w:t>
            </w:r>
          </w:p>
        </w:tc>
        <w:tc>
          <w:tcPr>
            <w:tcW w:w="7643" w:type="dxa"/>
            <w:shd w:val="clear" w:color="auto" w:fill="auto"/>
            <w:vAlign w:val="center"/>
          </w:tcPr>
          <w:p w:rsidR="00F83679" w:rsidRPr="006877D6" w:rsidRDefault="00F83679" w:rsidP="00F83679">
            <w:pPr>
              <w:widowControl/>
              <w:jc w:val="left"/>
              <w:rPr>
                <w:rFonts w:ascii="Arial" w:eastAsia="Arial Unicode MS" w:hAnsi="Arial" w:cs="Arial"/>
                <w:kern w:val="0"/>
                <w:sz w:val="18"/>
                <w:szCs w:val="18"/>
              </w:rPr>
            </w:pPr>
            <w:r w:rsidRPr="006877D6">
              <w:rPr>
                <w:rFonts w:ascii="Arial" w:eastAsia="Arial Unicode MS" w:hAnsi="Arial" w:cs="Arial"/>
                <w:kern w:val="0"/>
                <w:sz w:val="18"/>
                <w:szCs w:val="18"/>
              </w:rPr>
              <w:t>Operating humidity: (10% - 90%) RH, non-condensing</w:t>
            </w:r>
          </w:p>
          <w:p w:rsidR="00B8783F" w:rsidRPr="006877D6" w:rsidRDefault="00F83679" w:rsidP="00F83679">
            <w:pPr>
              <w:widowControl/>
              <w:jc w:val="left"/>
              <w:rPr>
                <w:rFonts w:ascii="Arial" w:eastAsia="Arial Unicode MS" w:hAnsi="Arial" w:cs="Arial"/>
                <w:kern w:val="0"/>
                <w:sz w:val="18"/>
                <w:szCs w:val="18"/>
              </w:rPr>
            </w:pPr>
            <w:r w:rsidRPr="006877D6">
              <w:rPr>
                <w:rFonts w:ascii="Arial" w:eastAsia="Arial Unicode MS" w:hAnsi="Arial" w:cs="Arial"/>
                <w:kern w:val="0"/>
                <w:sz w:val="18"/>
                <w:szCs w:val="18"/>
              </w:rPr>
              <w:t>Storage humidity: (5% - 90%) % RH, non-condensing</w:t>
            </w:r>
          </w:p>
        </w:tc>
      </w:tr>
      <w:tr w:rsidR="00B8783F" w:rsidRPr="006877D6" w:rsidTr="00A502BA">
        <w:trPr>
          <w:trHeight w:val="165"/>
          <w:jc w:val="center"/>
        </w:trPr>
        <w:tc>
          <w:tcPr>
            <w:tcW w:w="2796" w:type="dxa"/>
            <w:shd w:val="clear" w:color="auto" w:fill="auto"/>
            <w:vAlign w:val="center"/>
          </w:tcPr>
          <w:p w:rsidR="00B8783F" w:rsidRPr="006877D6" w:rsidRDefault="00717CBF">
            <w:pPr>
              <w:widowControl/>
              <w:jc w:val="left"/>
              <w:rPr>
                <w:rFonts w:ascii="Arial" w:eastAsia="Arial Unicode MS" w:hAnsi="Arial" w:cs="Arial"/>
                <w:kern w:val="0"/>
                <w:sz w:val="18"/>
                <w:szCs w:val="18"/>
              </w:rPr>
            </w:pPr>
            <w:r w:rsidRPr="006877D6">
              <w:rPr>
                <w:rFonts w:ascii="Arial" w:eastAsia="Arial Unicode MS" w:hAnsi="Arial" w:cs="Arial"/>
                <w:kern w:val="0"/>
                <w:sz w:val="18"/>
                <w:szCs w:val="18"/>
              </w:rPr>
              <w:t>Dimensions</w:t>
            </w:r>
            <w:r w:rsidR="003A3DD6" w:rsidRPr="006877D6">
              <w:rPr>
                <w:rFonts w:ascii="Arial" w:eastAsia="Arial Unicode MS" w:hAnsi="Arial" w:cs="Arial"/>
                <w:kern w:val="0"/>
                <w:sz w:val="18"/>
                <w:szCs w:val="18"/>
              </w:rPr>
              <w:t>(L*W*H)</w:t>
            </w:r>
          </w:p>
        </w:tc>
        <w:tc>
          <w:tcPr>
            <w:tcW w:w="7643" w:type="dxa"/>
            <w:shd w:val="clear" w:color="auto" w:fill="auto"/>
            <w:vAlign w:val="center"/>
          </w:tcPr>
          <w:p w:rsidR="00B8783F" w:rsidRPr="006877D6" w:rsidRDefault="000923A2">
            <w:pPr>
              <w:widowControl/>
              <w:jc w:val="left"/>
              <w:rPr>
                <w:rFonts w:ascii="Arial" w:eastAsia="Arial Unicode MS" w:hAnsi="Arial" w:cs="Arial"/>
                <w:kern w:val="0"/>
                <w:sz w:val="18"/>
                <w:szCs w:val="18"/>
              </w:rPr>
            </w:pPr>
            <w:r w:rsidRPr="006877D6">
              <w:rPr>
                <w:rFonts w:ascii="Arial" w:eastAsia="Arial Unicode MS" w:hAnsi="Arial" w:cs="Arial" w:hint="eastAsia"/>
                <w:kern w:val="0"/>
                <w:sz w:val="18"/>
                <w:szCs w:val="18"/>
              </w:rPr>
              <w:t>440(L)*285(W)*44.5(H)mm</w:t>
            </w:r>
          </w:p>
        </w:tc>
      </w:tr>
      <w:tr w:rsidR="00B8783F" w:rsidRPr="006877D6" w:rsidTr="00A502BA">
        <w:trPr>
          <w:trHeight w:val="165"/>
          <w:jc w:val="center"/>
        </w:trPr>
        <w:tc>
          <w:tcPr>
            <w:tcW w:w="2796" w:type="dxa"/>
            <w:shd w:val="clear" w:color="auto" w:fill="auto"/>
            <w:vAlign w:val="center"/>
          </w:tcPr>
          <w:p w:rsidR="00B8783F" w:rsidRPr="006877D6" w:rsidRDefault="00717CBF" w:rsidP="00FA0075">
            <w:pPr>
              <w:widowControl/>
              <w:jc w:val="left"/>
              <w:rPr>
                <w:rFonts w:ascii="Arial" w:eastAsia="Arial Unicode MS" w:hAnsi="Arial" w:cs="Arial"/>
                <w:kern w:val="0"/>
                <w:sz w:val="18"/>
                <w:szCs w:val="18"/>
              </w:rPr>
            </w:pPr>
            <w:r w:rsidRPr="006877D6">
              <w:rPr>
                <w:rFonts w:ascii="Arial" w:eastAsia="Arial Unicode MS" w:hAnsi="Arial" w:cs="Arial"/>
                <w:kern w:val="0"/>
                <w:sz w:val="18"/>
                <w:szCs w:val="18"/>
              </w:rPr>
              <w:t>Power</w:t>
            </w:r>
          </w:p>
        </w:tc>
        <w:tc>
          <w:tcPr>
            <w:tcW w:w="7643" w:type="dxa"/>
            <w:shd w:val="clear" w:color="auto" w:fill="auto"/>
            <w:vAlign w:val="center"/>
          </w:tcPr>
          <w:p w:rsidR="00B8783F" w:rsidRPr="006877D6" w:rsidRDefault="004021DE" w:rsidP="00F83679">
            <w:pPr>
              <w:widowControl/>
              <w:jc w:val="left"/>
              <w:rPr>
                <w:rFonts w:ascii="Arial" w:eastAsia="Arial Unicode MS" w:hAnsi="Arial" w:cs="Arial"/>
                <w:kern w:val="0"/>
                <w:sz w:val="18"/>
                <w:szCs w:val="18"/>
              </w:rPr>
            </w:pPr>
            <w:r w:rsidRPr="006877D6">
              <w:rPr>
                <w:rFonts w:ascii="Arial" w:hAnsi="Arial" w:cs="Arial"/>
                <w:kern w:val="0"/>
                <w:sz w:val="18"/>
                <w:szCs w:val="18"/>
              </w:rPr>
              <w:t>AC</w:t>
            </w:r>
            <w:r w:rsidRPr="006877D6">
              <w:rPr>
                <w:rFonts w:ascii="Arial" w:hAnsi="Arial" w:cs="Arial" w:hint="eastAsia"/>
                <w:kern w:val="0"/>
                <w:sz w:val="18"/>
                <w:szCs w:val="18"/>
              </w:rPr>
              <w:t>:</w:t>
            </w:r>
            <w:r w:rsidRPr="006877D6">
              <w:rPr>
                <w:rFonts w:ascii="Arial" w:hAnsi="Arial" w:cs="Arial"/>
                <w:kern w:val="0"/>
                <w:sz w:val="18"/>
                <w:szCs w:val="18"/>
              </w:rPr>
              <w:t>1</w:t>
            </w:r>
            <w:r w:rsidR="00B61BDA" w:rsidRPr="006877D6">
              <w:rPr>
                <w:rFonts w:ascii="Arial" w:hAnsi="Arial" w:cs="Arial" w:hint="eastAsia"/>
                <w:kern w:val="0"/>
                <w:sz w:val="18"/>
                <w:szCs w:val="18"/>
              </w:rPr>
              <w:t>0</w:t>
            </w:r>
            <w:r w:rsidRPr="006877D6">
              <w:rPr>
                <w:rFonts w:ascii="Arial" w:hAnsi="Arial" w:cs="Arial"/>
                <w:kern w:val="0"/>
                <w:sz w:val="18"/>
                <w:szCs w:val="18"/>
              </w:rPr>
              <w:t>0</w:t>
            </w:r>
            <w:r w:rsidRPr="006877D6">
              <w:rPr>
                <w:rFonts w:ascii="宋体" w:hAnsi="宋体" w:cs="Arial" w:hint="eastAsia"/>
                <w:kern w:val="0"/>
                <w:sz w:val="18"/>
                <w:szCs w:val="18"/>
              </w:rPr>
              <w:t>～</w:t>
            </w:r>
            <w:r w:rsidRPr="006877D6">
              <w:rPr>
                <w:rFonts w:ascii="Arial" w:hAnsi="Arial" w:cs="Arial"/>
                <w:kern w:val="0"/>
                <w:sz w:val="18"/>
                <w:szCs w:val="18"/>
              </w:rPr>
              <w:t>240V</w:t>
            </w:r>
            <w:r w:rsidR="009741B9" w:rsidRPr="006877D6">
              <w:rPr>
                <w:rFonts w:ascii="Arial" w:hAnsi="Arial" w:cs="Arial" w:hint="eastAsia"/>
                <w:kern w:val="0"/>
                <w:sz w:val="18"/>
                <w:szCs w:val="18"/>
              </w:rPr>
              <w:t>AC,</w:t>
            </w:r>
            <w:r w:rsidRPr="006877D6">
              <w:rPr>
                <w:rFonts w:ascii="Arial" w:hAnsi="Arial" w:cs="Arial"/>
                <w:kern w:val="0"/>
                <w:sz w:val="18"/>
                <w:szCs w:val="18"/>
              </w:rPr>
              <w:t>50</w:t>
            </w:r>
            <w:r w:rsidRPr="006877D6">
              <w:rPr>
                <w:rFonts w:ascii="宋体" w:hAnsi="宋体" w:cs="Arial" w:hint="eastAsia"/>
                <w:kern w:val="0"/>
                <w:sz w:val="18"/>
                <w:szCs w:val="18"/>
              </w:rPr>
              <w:t>～</w:t>
            </w:r>
            <w:r w:rsidRPr="006877D6">
              <w:rPr>
                <w:rFonts w:ascii="Arial" w:hAnsi="Arial" w:cs="Arial"/>
                <w:kern w:val="0"/>
                <w:sz w:val="18"/>
                <w:szCs w:val="18"/>
              </w:rPr>
              <w:t>60Hz</w:t>
            </w:r>
          </w:p>
        </w:tc>
      </w:tr>
      <w:tr w:rsidR="0005549E" w:rsidRPr="006877D6" w:rsidTr="00A502BA">
        <w:trPr>
          <w:trHeight w:val="165"/>
          <w:jc w:val="center"/>
        </w:trPr>
        <w:tc>
          <w:tcPr>
            <w:tcW w:w="2796" w:type="dxa"/>
            <w:shd w:val="clear" w:color="auto" w:fill="auto"/>
            <w:vAlign w:val="center"/>
          </w:tcPr>
          <w:p w:rsidR="0005549E" w:rsidRPr="006877D6" w:rsidRDefault="0005549E" w:rsidP="00FA0075">
            <w:pPr>
              <w:widowControl/>
              <w:jc w:val="left"/>
              <w:rPr>
                <w:rFonts w:ascii="Arial" w:eastAsia="Arial Unicode MS" w:hAnsi="Arial" w:cs="Arial"/>
                <w:kern w:val="0"/>
                <w:sz w:val="18"/>
                <w:szCs w:val="18"/>
              </w:rPr>
            </w:pPr>
            <w:r w:rsidRPr="006877D6">
              <w:rPr>
                <w:rFonts w:ascii="Arial" w:eastAsia="Arial Unicode MS" w:hAnsi="Arial" w:cs="Arial"/>
                <w:kern w:val="0"/>
                <w:sz w:val="18"/>
                <w:szCs w:val="18"/>
              </w:rPr>
              <w:t>Power consumption</w:t>
            </w:r>
          </w:p>
        </w:tc>
        <w:tc>
          <w:tcPr>
            <w:tcW w:w="7643" w:type="dxa"/>
            <w:shd w:val="clear" w:color="auto" w:fill="auto"/>
            <w:vAlign w:val="center"/>
          </w:tcPr>
          <w:p w:rsidR="0005549E" w:rsidRPr="006877D6" w:rsidRDefault="00F90BA6" w:rsidP="00F90BA6">
            <w:pPr>
              <w:widowControl/>
              <w:jc w:val="left"/>
              <w:rPr>
                <w:rFonts w:ascii="Arial" w:eastAsia="Arial Unicode MS" w:hAnsi="Arial" w:cs="Arial"/>
                <w:kern w:val="0"/>
                <w:sz w:val="18"/>
                <w:szCs w:val="18"/>
              </w:rPr>
            </w:pPr>
            <w:r w:rsidRPr="006877D6">
              <w:rPr>
                <w:rFonts w:ascii="Arial" w:eastAsia="Arial Unicode MS" w:hAnsi="Arial" w:cs="Arial"/>
                <w:kern w:val="0"/>
                <w:sz w:val="18"/>
                <w:szCs w:val="18"/>
              </w:rPr>
              <w:t>4</w:t>
            </w:r>
            <w:r w:rsidRPr="006877D6">
              <w:rPr>
                <w:rFonts w:ascii="Arial" w:eastAsia="Arial Unicode MS" w:hAnsi="Arial" w:cs="Arial" w:hint="eastAsia"/>
                <w:kern w:val="0"/>
                <w:sz w:val="18"/>
                <w:szCs w:val="18"/>
              </w:rPr>
              <w:t>4</w:t>
            </w:r>
            <w:r w:rsidRPr="006877D6">
              <w:rPr>
                <w:rFonts w:ascii="Arial" w:eastAsia="Arial Unicode MS" w:hAnsi="Arial" w:cs="Arial"/>
                <w:kern w:val="0"/>
                <w:sz w:val="18"/>
                <w:szCs w:val="18"/>
              </w:rPr>
              <w:t>0W output the whole device</w:t>
            </w:r>
          </w:p>
        </w:tc>
      </w:tr>
      <w:tr w:rsidR="00B8783F" w:rsidRPr="006877D6" w:rsidTr="00A502BA">
        <w:trPr>
          <w:trHeight w:val="165"/>
          <w:jc w:val="center"/>
        </w:trPr>
        <w:tc>
          <w:tcPr>
            <w:tcW w:w="2796" w:type="dxa"/>
            <w:shd w:val="clear" w:color="auto" w:fill="auto"/>
            <w:vAlign w:val="center"/>
          </w:tcPr>
          <w:p w:rsidR="00B8783F" w:rsidRPr="006877D6" w:rsidRDefault="00717CBF">
            <w:pPr>
              <w:widowControl/>
              <w:jc w:val="left"/>
              <w:rPr>
                <w:rFonts w:ascii="Arial" w:eastAsia="Arial Unicode MS" w:hAnsi="Arial" w:cs="Arial"/>
                <w:kern w:val="0"/>
                <w:sz w:val="18"/>
                <w:szCs w:val="18"/>
              </w:rPr>
            </w:pPr>
            <w:r w:rsidRPr="006877D6">
              <w:rPr>
                <w:rFonts w:ascii="Arial" w:eastAsia="Arial Unicode MS" w:hAnsi="Arial" w:cs="Arial"/>
                <w:kern w:val="0"/>
                <w:sz w:val="18"/>
                <w:szCs w:val="18"/>
              </w:rPr>
              <w:t>Weight</w:t>
            </w:r>
          </w:p>
        </w:tc>
        <w:tc>
          <w:tcPr>
            <w:tcW w:w="7643" w:type="dxa"/>
            <w:shd w:val="clear" w:color="auto" w:fill="auto"/>
            <w:vAlign w:val="center"/>
          </w:tcPr>
          <w:p w:rsidR="00B8783F" w:rsidRPr="006877D6" w:rsidRDefault="00717CBF" w:rsidP="009741B9">
            <w:pPr>
              <w:widowControl/>
              <w:jc w:val="left"/>
              <w:rPr>
                <w:rFonts w:ascii="Arial" w:eastAsia="Arial Unicode MS" w:hAnsi="Arial" w:cs="Arial"/>
                <w:kern w:val="0"/>
                <w:sz w:val="18"/>
                <w:szCs w:val="18"/>
              </w:rPr>
            </w:pPr>
            <w:r w:rsidRPr="006877D6">
              <w:rPr>
                <w:rFonts w:ascii="Arial" w:eastAsia="Arial Unicode MS" w:hAnsi="Arial" w:cs="Arial"/>
                <w:kern w:val="0"/>
                <w:sz w:val="18"/>
                <w:szCs w:val="18"/>
              </w:rPr>
              <w:t>&lt;</w:t>
            </w:r>
            <w:r w:rsidR="009741B9" w:rsidRPr="006877D6">
              <w:rPr>
                <w:rFonts w:ascii="Arial" w:eastAsia="Arial Unicode MS" w:hAnsi="Arial" w:cs="Arial" w:hint="eastAsia"/>
                <w:kern w:val="0"/>
                <w:sz w:val="18"/>
                <w:szCs w:val="18"/>
              </w:rPr>
              <w:t>6</w:t>
            </w:r>
            <w:r w:rsidRPr="006877D6">
              <w:rPr>
                <w:rFonts w:ascii="Arial" w:eastAsia="Arial Unicode MS" w:hAnsi="Arial" w:cs="Arial"/>
                <w:kern w:val="0"/>
                <w:sz w:val="18"/>
                <w:szCs w:val="18"/>
              </w:rPr>
              <w:t>Kg</w:t>
            </w:r>
          </w:p>
        </w:tc>
      </w:tr>
      <w:tr w:rsidR="00FA0075" w:rsidRPr="006877D6" w:rsidTr="00A502BA">
        <w:trPr>
          <w:trHeight w:val="165"/>
          <w:jc w:val="center"/>
        </w:trPr>
        <w:tc>
          <w:tcPr>
            <w:tcW w:w="2796" w:type="dxa"/>
            <w:shd w:val="clear" w:color="auto" w:fill="auto"/>
            <w:vAlign w:val="center"/>
          </w:tcPr>
          <w:p w:rsidR="00FA0075" w:rsidRPr="006877D6" w:rsidRDefault="00FA0075">
            <w:pPr>
              <w:widowControl/>
              <w:jc w:val="left"/>
              <w:rPr>
                <w:rFonts w:ascii="Arial" w:eastAsia="Arial Unicode MS" w:hAnsi="Arial" w:cs="Arial"/>
                <w:kern w:val="0"/>
                <w:sz w:val="18"/>
                <w:szCs w:val="18"/>
              </w:rPr>
            </w:pPr>
            <w:r w:rsidRPr="006877D6">
              <w:rPr>
                <w:rFonts w:ascii="Arial" w:eastAsia="Arial Unicode MS" w:hAnsi="Arial" w:cs="Arial"/>
                <w:kern w:val="0"/>
                <w:sz w:val="18"/>
                <w:szCs w:val="18"/>
              </w:rPr>
              <w:t>Lightning protection</w:t>
            </w:r>
          </w:p>
        </w:tc>
        <w:tc>
          <w:tcPr>
            <w:tcW w:w="7643" w:type="dxa"/>
            <w:shd w:val="clear" w:color="auto" w:fill="auto"/>
            <w:vAlign w:val="center"/>
          </w:tcPr>
          <w:p w:rsidR="00FA0075" w:rsidRPr="006877D6" w:rsidRDefault="004021DE" w:rsidP="00701288">
            <w:pPr>
              <w:widowControl/>
              <w:jc w:val="left"/>
              <w:rPr>
                <w:rFonts w:ascii="Arial" w:eastAsia="Arial Unicode MS" w:hAnsi="Arial" w:cs="Arial"/>
                <w:kern w:val="0"/>
                <w:sz w:val="18"/>
                <w:szCs w:val="18"/>
              </w:rPr>
            </w:pPr>
            <w:r w:rsidRPr="006877D6">
              <w:rPr>
                <w:rFonts w:ascii="Arial" w:eastAsia="Arial Unicode MS" w:hAnsi="Arial" w:cs="Arial" w:hint="eastAsia"/>
                <w:kern w:val="0"/>
                <w:sz w:val="18"/>
                <w:szCs w:val="18"/>
              </w:rPr>
              <w:t>6</w:t>
            </w:r>
            <w:r w:rsidR="00F83679" w:rsidRPr="006877D6">
              <w:rPr>
                <w:rFonts w:ascii="Arial" w:eastAsia="Arial Unicode MS" w:hAnsi="Arial" w:cs="Arial" w:hint="eastAsia"/>
                <w:kern w:val="0"/>
                <w:sz w:val="18"/>
                <w:szCs w:val="18"/>
              </w:rPr>
              <w:t>KV</w:t>
            </w:r>
          </w:p>
        </w:tc>
      </w:tr>
      <w:tr w:rsidR="00642302" w:rsidRPr="006877D6" w:rsidTr="00A502BA">
        <w:trPr>
          <w:trHeight w:val="165"/>
          <w:jc w:val="center"/>
        </w:trPr>
        <w:tc>
          <w:tcPr>
            <w:tcW w:w="2796" w:type="dxa"/>
            <w:shd w:val="clear" w:color="auto" w:fill="auto"/>
            <w:vAlign w:val="center"/>
          </w:tcPr>
          <w:p w:rsidR="00642302" w:rsidRPr="006877D6" w:rsidRDefault="00642302">
            <w:pPr>
              <w:widowControl/>
              <w:jc w:val="left"/>
              <w:rPr>
                <w:rFonts w:ascii="Arial" w:eastAsia="Arial Unicode MS" w:hAnsi="Arial" w:cs="Arial"/>
                <w:kern w:val="0"/>
                <w:sz w:val="18"/>
                <w:szCs w:val="18"/>
              </w:rPr>
            </w:pPr>
            <w:r w:rsidRPr="006877D6">
              <w:rPr>
                <w:rFonts w:ascii="Arial" w:eastAsia="Arial Unicode MS" w:hAnsi="Arial" w:cs="Arial"/>
                <w:kern w:val="0"/>
                <w:sz w:val="18"/>
                <w:szCs w:val="18"/>
              </w:rPr>
              <w:t>MAC address table</w:t>
            </w:r>
          </w:p>
        </w:tc>
        <w:tc>
          <w:tcPr>
            <w:tcW w:w="7643" w:type="dxa"/>
            <w:shd w:val="clear" w:color="auto" w:fill="auto"/>
            <w:vAlign w:val="center"/>
          </w:tcPr>
          <w:p w:rsidR="00642302" w:rsidRPr="006877D6" w:rsidRDefault="009741B9" w:rsidP="00701288">
            <w:pPr>
              <w:widowControl/>
              <w:jc w:val="left"/>
              <w:rPr>
                <w:rFonts w:ascii="Arial" w:eastAsia="Arial Unicode MS" w:hAnsi="Arial" w:cs="Arial"/>
                <w:kern w:val="0"/>
                <w:sz w:val="18"/>
                <w:szCs w:val="18"/>
              </w:rPr>
            </w:pPr>
            <w:r w:rsidRPr="006877D6">
              <w:rPr>
                <w:rFonts w:ascii="Arial" w:eastAsia="Arial Unicode MS" w:hAnsi="Arial" w:cs="Arial" w:hint="eastAsia"/>
                <w:kern w:val="0"/>
                <w:sz w:val="18"/>
                <w:szCs w:val="18"/>
              </w:rPr>
              <w:t>8</w:t>
            </w:r>
            <w:r w:rsidR="00F83679" w:rsidRPr="006877D6">
              <w:rPr>
                <w:rFonts w:ascii="Arial" w:eastAsia="Arial Unicode MS" w:hAnsi="Arial" w:cs="Arial" w:hint="eastAsia"/>
                <w:kern w:val="0"/>
                <w:sz w:val="18"/>
                <w:szCs w:val="18"/>
              </w:rPr>
              <w:t>K</w:t>
            </w:r>
          </w:p>
        </w:tc>
      </w:tr>
      <w:tr w:rsidR="00B8783F" w:rsidRPr="006877D6" w:rsidTr="00A502BA">
        <w:trPr>
          <w:trHeight w:val="165"/>
          <w:jc w:val="center"/>
        </w:trPr>
        <w:tc>
          <w:tcPr>
            <w:tcW w:w="2796" w:type="dxa"/>
            <w:shd w:val="clear" w:color="auto" w:fill="auto"/>
            <w:vAlign w:val="center"/>
          </w:tcPr>
          <w:p w:rsidR="00B8783F" w:rsidRPr="006877D6" w:rsidRDefault="00717CBF">
            <w:pPr>
              <w:widowControl/>
              <w:jc w:val="left"/>
              <w:rPr>
                <w:rFonts w:ascii="Arial" w:eastAsia="Arial Unicode MS" w:hAnsi="Arial" w:cs="Arial"/>
                <w:kern w:val="0"/>
                <w:sz w:val="18"/>
                <w:szCs w:val="18"/>
              </w:rPr>
            </w:pPr>
            <w:r w:rsidRPr="006877D6">
              <w:rPr>
                <w:rFonts w:ascii="Arial" w:eastAsia="Arial Unicode MS" w:hAnsi="Arial" w:cs="Arial"/>
                <w:kern w:val="0"/>
                <w:sz w:val="18"/>
                <w:szCs w:val="18"/>
              </w:rPr>
              <w:t>LED Indicator</w:t>
            </w:r>
          </w:p>
        </w:tc>
        <w:tc>
          <w:tcPr>
            <w:tcW w:w="7643" w:type="dxa"/>
            <w:shd w:val="clear" w:color="auto" w:fill="auto"/>
            <w:vAlign w:val="center"/>
          </w:tcPr>
          <w:p w:rsidR="00B8783F" w:rsidRPr="006877D6" w:rsidRDefault="009741B9" w:rsidP="0005549E">
            <w:pPr>
              <w:widowControl/>
              <w:jc w:val="left"/>
              <w:rPr>
                <w:rFonts w:ascii="Arial" w:eastAsia="Arial Unicode MS" w:hAnsi="Arial" w:cs="Arial"/>
                <w:kern w:val="0"/>
                <w:sz w:val="18"/>
                <w:szCs w:val="18"/>
              </w:rPr>
            </w:pPr>
            <w:proofErr w:type="spellStart"/>
            <w:r w:rsidRPr="006877D6">
              <w:rPr>
                <w:rFonts w:ascii="Arial" w:eastAsia="Arial Unicode MS" w:hAnsi="Arial" w:cs="Arial"/>
                <w:kern w:val="0"/>
                <w:sz w:val="18"/>
                <w:szCs w:val="18"/>
              </w:rPr>
              <w:t>Power</w:t>
            </w:r>
            <w:r w:rsidRPr="006877D6">
              <w:rPr>
                <w:rFonts w:ascii="Arial" w:eastAsia="Arial Unicode MS" w:hAnsi="Arial" w:cs="Arial" w:hint="eastAsia"/>
                <w:kern w:val="0"/>
                <w:sz w:val="18"/>
                <w:szCs w:val="18"/>
              </w:rPr>
              <w:t>,</w:t>
            </w:r>
            <w:r w:rsidRPr="006877D6">
              <w:rPr>
                <w:rFonts w:ascii="Arial" w:hAnsi="Arial" w:cs="Arial"/>
                <w:kern w:val="0"/>
                <w:sz w:val="18"/>
                <w:szCs w:val="18"/>
              </w:rPr>
              <w:t>System</w:t>
            </w:r>
            <w:proofErr w:type="spellEnd"/>
            <w:r w:rsidRPr="006877D6">
              <w:rPr>
                <w:rFonts w:ascii="Arial" w:eastAsia="Arial Unicode MS" w:hAnsi="Arial" w:cs="Arial"/>
                <w:kern w:val="0"/>
                <w:sz w:val="18"/>
                <w:szCs w:val="18"/>
              </w:rPr>
              <w:t xml:space="preserve"> </w:t>
            </w:r>
            <w:r w:rsidRPr="006877D6">
              <w:rPr>
                <w:rFonts w:ascii="Arial" w:eastAsia="Arial Unicode MS" w:hAnsi="Arial" w:cs="Arial" w:hint="eastAsia"/>
                <w:kern w:val="0"/>
                <w:sz w:val="18"/>
                <w:szCs w:val="18"/>
              </w:rPr>
              <w:t>,</w:t>
            </w:r>
            <w:r w:rsidRPr="006877D6">
              <w:rPr>
                <w:rFonts w:ascii="Arial" w:eastAsia="Arial Unicode MS" w:hAnsi="Arial" w:cs="Arial"/>
                <w:kern w:val="0"/>
                <w:sz w:val="18"/>
                <w:szCs w:val="18"/>
              </w:rPr>
              <w:t>Link/</w:t>
            </w:r>
            <w:proofErr w:type="spellStart"/>
            <w:r w:rsidRPr="006877D6">
              <w:rPr>
                <w:rFonts w:ascii="Arial" w:eastAsia="Arial Unicode MS" w:hAnsi="Arial" w:cs="Arial"/>
                <w:kern w:val="0"/>
                <w:sz w:val="18"/>
                <w:szCs w:val="18"/>
              </w:rPr>
              <w:t>Act</w:t>
            </w:r>
            <w:r w:rsidRPr="006877D6">
              <w:rPr>
                <w:rFonts w:ascii="Arial" w:eastAsia="Arial Unicode MS" w:hAnsi="Arial" w:cs="Arial" w:hint="eastAsia"/>
                <w:kern w:val="0"/>
                <w:sz w:val="18"/>
                <w:szCs w:val="18"/>
              </w:rPr>
              <w:t>,POE</w:t>
            </w:r>
            <w:proofErr w:type="spellEnd"/>
          </w:p>
        </w:tc>
      </w:tr>
      <w:tr w:rsidR="00A502BA" w:rsidRPr="006877D6" w:rsidTr="006877D6">
        <w:trPr>
          <w:trHeight w:val="454"/>
          <w:jc w:val="center"/>
        </w:trPr>
        <w:tc>
          <w:tcPr>
            <w:tcW w:w="10439" w:type="dxa"/>
            <w:gridSpan w:val="2"/>
            <w:shd w:val="clear" w:color="auto" w:fill="ED7D31" w:themeFill="accent2"/>
            <w:vAlign w:val="center"/>
          </w:tcPr>
          <w:p w:rsidR="00A502BA" w:rsidRPr="006877D6" w:rsidRDefault="00A502BA" w:rsidP="00A502BA">
            <w:pPr>
              <w:widowControl/>
              <w:jc w:val="left"/>
              <w:rPr>
                <w:rFonts w:ascii="Arial" w:eastAsia="Arial Unicode MS" w:hAnsi="Arial" w:cs="Arial"/>
                <w:b/>
                <w:kern w:val="0"/>
                <w:sz w:val="20"/>
                <w:szCs w:val="20"/>
              </w:rPr>
            </w:pPr>
            <w:r w:rsidRPr="006877D6">
              <w:rPr>
                <w:rFonts w:ascii="Arial" w:eastAsia="Arial Unicode MS" w:hAnsi="Arial" w:cs="Arial"/>
                <w:b/>
                <w:kern w:val="0"/>
                <w:sz w:val="20"/>
                <w:szCs w:val="20"/>
              </w:rPr>
              <w:t>Software specifications</w:t>
            </w:r>
          </w:p>
        </w:tc>
      </w:tr>
      <w:tr w:rsidR="00B8783F" w:rsidRPr="006877D6" w:rsidTr="00A502BA">
        <w:trPr>
          <w:trHeight w:val="174"/>
          <w:jc w:val="center"/>
        </w:trPr>
        <w:tc>
          <w:tcPr>
            <w:tcW w:w="2796" w:type="dxa"/>
            <w:shd w:val="clear" w:color="auto" w:fill="auto"/>
            <w:vAlign w:val="center"/>
          </w:tcPr>
          <w:p w:rsidR="00B8783F" w:rsidRPr="006877D6" w:rsidRDefault="0005549E" w:rsidP="00BD58D1">
            <w:pPr>
              <w:widowControl/>
              <w:jc w:val="left"/>
              <w:rPr>
                <w:rFonts w:ascii="Arial" w:hAnsi="Arial" w:cs="Arial"/>
                <w:kern w:val="0"/>
                <w:sz w:val="18"/>
                <w:szCs w:val="18"/>
              </w:rPr>
            </w:pPr>
            <w:r w:rsidRPr="006877D6">
              <w:rPr>
                <w:rFonts w:ascii="Arial" w:hAnsi="Arial" w:cs="Arial"/>
                <w:kern w:val="0"/>
                <w:sz w:val="18"/>
                <w:szCs w:val="18"/>
              </w:rPr>
              <w:t>Forwarding mode</w:t>
            </w:r>
          </w:p>
        </w:tc>
        <w:tc>
          <w:tcPr>
            <w:tcW w:w="7643" w:type="dxa"/>
            <w:shd w:val="clear" w:color="auto" w:fill="auto"/>
            <w:vAlign w:val="center"/>
          </w:tcPr>
          <w:p w:rsidR="00B8783F" w:rsidRPr="006877D6" w:rsidRDefault="0005549E" w:rsidP="00BD58D1">
            <w:pPr>
              <w:widowControl/>
              <w:jc w:val="left"/>
              <w:rPr>
                <w:rFonts w:ascii="Arial" w:hAnsi="Arial" w:cs="Arial"/>
                <w:kern w:val="0"/>
                <w:sz w:val="18"/>
                <w:szCs w:val="18"/>
              </w:rPr>
            </w:pPr>
            <w:r w:rsidRPr="006877D6">
              <w:rPr>
                <w:rFonts w:ascii="Arial" w:hAnsi="Arial" w:cs="Arial"/>
                <w:kern w:val="0"/>
                <w:sz w:val="18"/>
                <w:szCs w:val="18"/>
              </w:rPr>
              <w:t>Store-and-forward</w:t>
            </w:r>
          </w:p>
        </w:tc>
      </w:tr>
      <w:tr w:rsidR="00EB5461" w:rsidRPr="006877D6" w:rsidTr="00A502BA">
        <w:trPr>
          <w:trHeight w:val="174"/>
          <w:jc w:val="center"/>
        </w:trPr>
        <w:tc>
          <w:tcPr>
            <w:tcW w:w="2796" w:type="dxa"/>
            <w:vMerge w:val="restart"/>
            <w:shd w:val="clear" w:color="auto" w:fill="auto"/>
            <w:vAlign w:val="center"/>
          </w:tcPr>
          <w:p w:rsidR="00EB5461" w:rsidRPr="006877D6" w:rsidRDefault="00EB5461" w:rsidP="00635EEC">
            <w:pPr>
              <w:widowControl/>
              <w:jc w:val="left"/>
              <w:rPr>
                <w:rFonts w:ascii="Arial" w:hAnsi="Arial" w:cs="Arial"/>
                <w:kern w:val="0"/>
                <w:sz w:val="18"/>
                <w:szCs w:val="18"/>
              </w:rPr>
            </w:pPr>
            <w:r w:rsidRPr="00C258E5">
              <w:rPr>
                <w:rFonts w:ascii="Arial" w:eastAsia="Arial Unicode MS" w:hAnsi="Arial" w:cs="Arial"/>
                <w:kern w:val="0"/>
                <w:sz w:val="18"/>
                <w:szCs w:val="18"/>
              </w:rPr>
              <w:t>Protocol and Standards</w:t>
            </w:r>
          </w:p>
        </w:tc>
        <w:tc>
          <w:tcPr>
            <w:tcW w:w="7643" w:type="dxa"/>
            <w:shd w:val="clear" w:color="auto" w:fill="auto"/>
            <w:vAlign w:val="center"/>
          </w:tcPr>
          <w:p w:rsidR="00EB5461" w:rsidRPr="00C258E5" w:rsidRDefault="00EB5461" w:rsidP="00635EEC">
            <w:pPr>
              <w:widowControl/>
              <w:jc w:val="left"/>
              <w:rPr>
                <w:rFonts w:ascii="Arial" w:eastAsia="Arial Unicode MS" w:hAnsi="Arial" w:cs="Arial"/>
                <w:kern w:val="0"/>
                <w:sz w:val="18"/>
                <w:szCs w:val="18"/>
              </w:rPr>
            </w:pPr>
            <w:r w:rsidRPr="00C258E5">
              <w:rPr>
                <w:rFonts w:ascii="Arial" w:eastAsia="Arial Unicode MS" w:hAnsi="Arial" w:cs="Arial"/>
                <w:kern w:val="0"/>
                <w:sz w:val="18"/>
                <w:szCs w:val="18"/>
              </w:rPr>
              <w:t>IEEE 802.3, 10 Base-T Ethernet;</w:t>
            </w:r>
          </w:p>
        </w:tc>
      </w:tr>
      <w:tr w:rsidR="00EB5461" w:rsidRPr="006877D6" w:rsidTr="00A502BA">
        <w:trPr>
          <w:trHeight w:val="174"/>
          <w:jc w:val="center"/>
        </w:trPr>
        <w:tc>
          <w:tcPr>
            <w:tcW w:w="2796" w:type="dxa"/>
            <w:vMerge/>
            <w:shd w:val="clear" w:color="auto" w:fill="auto"/>
            <w:vAlign w:val="center"/>
          </w:tcPr>
          <w:p w:rsidR="00EB5461" w:rsidRPr="006877D6" w:rsidRDefault="00EB5461" w:rsidP="00635EEC">
            <w:pPr>
              <w:widowControl/>
              <w:jc w:val="left"/>
              <w:rPr>
                <w:rFonts w:ascii="Arial" w:hAnsi="Arial" w:cs="Arial"/>
                <w:kern w:val="0"/>
                <w:sz w:val="18"/>
                <w:szCs w:val="18"/>
              </w:rPr>
            </w:pPr>
          </w:p>
        </w:tc>
        <w:tc>
          <w:tcPr>
            <w:tcW w:w="7643" w:type="dxa"/>
            <w:shd w:val="clear" w:color="auto" w:fill="auto"/>
            <w:vAlign w:val="center"/>
          </w:tcPr>
          <w:p w:rsidR="00EB5461" w:rsidRPr="00C258E5" w:rsidRDefault="00EB5461" w:rsidP="00635EEC">
            <w:pPr>
              <w:widowControl/>
              <w:jc w:val="left"/>
              <w:rPr>
                <w:rFonts w:ascii="Arial" w:eastAsia="Arial Unicode MS" w:hAnsi="Arial" w:cs="Arial"/>
                <w:kern w:val="0"/>
                <w:sz w:val="18"/>
                <w:szCs w:val="18"/>
              </w:rPr>
            </w:pPr>
            <w:r w:rsidRPr="00C258E5">
              <w:rPr>
                <w:rFonts w:ascii="Arial" w:eastAsia="Arial Unicode MS" w:hAnsi="Arial" w:cs="Arial"/>
                <w:kern w:val="0"/>
                <w:sz w:val="18"/>
                <w:szCs w:val="18"/>
              </w:rPr>
              <w:t>IEEE 802.3u,100 BASE-TX;</w:t>
            </w:r>
          </w:p>
        </w:tc>
      </w:tr>
      <w:tr w:rsidR="00EB5461" w:rsidRPr="006877D6" w:rsidTr="00A502BA">
        <w:trPr>
          <w:trHeight w:val="174"/>
          <w:jc w:val="center"/>
        </w:trPr>
        <w:tc>
          <w:tcPr>
            <w:tcW w:w="2796" w:type="dxa"/>
            <w:vMerge/>
            <w:shd w:val="clear" w:color="auto" w:fill="auto"/>
            <w:vAlign w:val="center"/>
          </w:tcPr>
          <w:p w:rsidR="00EB5461" w:rsidRPr="006877D6" w:rsidRDefault="00EB5461" w:rsidP="00635EEC">
            <w:pPr>
              <w:widowControl/>
              <w:jc w:val="left"/>
              <w:rPr>
                <w:rFonts w:ascii="Arial" w:hAnsi="Arial" w:cs="Arial"/>
                <w:kern w:val="0"/>
                <w:sz w:val="18"/>
                <w:szCs w:val="18"/>
              </w:rPr>
            </w:pPr>
          </w:p>
        </w:tc>
        <w:tc>
          <w:tcPr>
            <w:tcW w:w="7643" w:type="dxa"/>
            <w:shd w:val="clear" w:color="auto" w:fill="auto"/>
            <w:vAlign w:val="center"/>
          </w:tcPr>
          <w:p w:rsidR="00EB5461" w:rsidRPr="00C258E5" w:rsidRDefault="00EB5461" w:rsidP="00635EEC">
            <w:pPr>
              <w:widowControl/>
              <w:jc w:val="left"/>
              <w:rPr>
                <w:rFonts w:ascii="Arial" w:eastAsia="Arial Unicode MS" w:hAnsi="Arial" w:cs="Arial"/>
                <w:kern w:val="0"/>
                <w:sz w:val="18"/>
                <w:szCs w:val="18"/>
              </w:rPr>
            </w:pPr>
            <w:r w:rsidRPr="00C258E5">
              <w:rPr>
                <w:rFonts w:ascii="Arial" w:eastAsia="Arial Unicode MS" w:hAnsi="Arial" w:cs="Arial"/>
                <w:kern w:val="0"/>
                <w:sz w:val="18"/>
                <w:szCs w:val="18"/>
              </w:rPr>
              <w:t>IEEE 802.3ab,1000 BASE-T;</w:t>
            </w:r>
          </w:p>
        </w:tc>
      </w:tr>
      <w:tr w:rsidR="00EB5461" w:rsidRPr="006877D6" w:rsidTr="00A502BA">
        <w:trPr>
          <w:trHeight w:val="174"/>
          <w:jc w:val="center"/>
        </w:trPr>
        <w:tc>
          <w:tcPr>
            <w:tcW w:w="2796" w:type="dxa"/>
            <w:vMerge/>
            <w:shd w:val="clear" w:color="auto" w:fill="auto"/>
            <w:vAlign w:val="center"/>
          </w:tcPr>
          <w:p w:rsidR="00EB5461" w:rsidRPr="006877D6" w:rsidRDefault="00EB5461" w:rsidP="00635EEC">
            <w:pPr>
              <w:widowControl/>
              <w:jc w:val="left"/>
              <w:rPr>
                <w:rFonts w:ascii="Arial" w:hAnsi="Arial" w:cs="Arial"/>
                <w:kern w:val="0"/>
                <w:sz w:val="18"/>
                <w:szCs w:val="18"/>
              </w:rPr>
            </w:pPr>
          </w:p>
        </w:tc>
        <w:tc>
          <w:tcPr>
            <w:tcW w:w="7643" w:type="dxa"/>
            <w:shd w:val="clear" w:color="auto" w:fill="auto"/>
            <w:vAlign w:val="center"/>
          </w:tcPr>
          <w:p w:rsidR="00EB5461" w:rsidRPr="00C258E5" w:rsidRDefault="00EB5461" w:rsidP="00635EEC">
            <w:pPr>
              <w:widowControl/>
              <w:jc w:val="left"/>
              <w:rPr>
                <w:rFonts w:ascii="Arial" w:eastAsia="Arial Unicode MS" w:hAnsi="Arial" w:cs="Arial"/>
                <w:kern w:val="0"/>
                <w:sz w:val="18"/>
                <w:szCs w:val="18"/>
              </w:rPr>
            </w:pPr>
            <w:r w:rsidRPr="00C258E5">
              <w:rPr>
                <w:rFonts w:ascii="Arial" w:eastAsia="Arial Unicode MS" w:hAnsi="Arial" w:cs="Arial"/>
                <w:kern w:val="0"/>
                <w:sz w:val="18"/>
                <w:szCs w:val="18"/>
              </w:rPr>
              <w:t>IEEE 802.3z,1000 BASE-X;</w:t>
            </w:r>
          </w:p>
        </w:tc>
      </w:tr>
      <w:tr w:rsidR="00EB5461" w:rsidRPr="006877D6" w:rsidTr="00A502BA">
        <w:trPr>
          <w:trHeight w:val="174"/>
          <w:jc w:val="center"/>
        </w:trPr>
        <w:tc>
          <w:tcPr>
            <w:tcW w:w="2796" w:type="dxa"/>
            <w:vMerge/>
            <w:shd w:val="clear" w:color="auto" w:fill="auto"/>
            <w:vAlign w:val="center"/>
          </w:tcPr>
          <w:p w:rsidR="00EB5461" w:rsidRPr="006877D6" w:rsidRDefault="00EB5461" w:rsidP="00635EEC">
            <w:pPr>
              <w:widowControl/>
              <w:jc w:val="left"/>
              <w:rPr>
                <w:rFonts w:ascii="Arial" w:hAnsi="Arial" w:cs="Arial"/>
                <w:kern w:val="0"/>
                <w:sz w:val="18"/>
                <w:szCs w:val="18"/>
              </w:rPr>
            </w:pPr>
          </w:p>
        </w:tc>
        <w:tc>
          <w:tcPr>
            <w:tcW w:w="7643" w:type="dxa"/>
            <w:shd w:val="clear" w:color="auto" w:fill="auto"/>
            <w:vAlign w:val="center"/>
          </w:tcPr>
          <w:p w:rsidR="00EB5461" w:rsidRPr="00C258E5" w:rsidRDefault="00EB5461" w:rsidP="00635EEC">
            <w:pPr>
              <w:widowControl/>
              <w:jc w:val="left"/>
              <w:rPr>
                <w:rFonts w:ascii="Arial" w:eastAsia="Arial Unicode MS" w:hAnsi="Arial" w:cs="Arial"/>
                <w:kern w:val="0"/>
                <w:sz w:val="18"/>
                <w:szCs w:val="18"/>
              </w:rPr>
            </w:pPr>
            <w:r w:rsidRPr="00C258E5">
              <w:rPr>
                <w:rFonts w:ascii="Arial" w:eastAsia="Arial Unicode MS" w:hAnsi="Arial" w:cs="Arial"/>
                <w:kern w:val="0"/>
                <w:sz w:val="18"/>
                <w:szCs w:val="18"/>
              </w:rPr>
              <w:t>IEEE 802.3az,EEE(Energy Efficient Ethernet);</w:t>
            </w:r>
          </w:p>
        </w:tc>
      </w:tr>
      <w:tr w:rsidR="00EB5461" w:rsidRPr="006877D6" w:rsidTr="00A502BA">
        <w:trPr>
          <w:trHeight w:val="174"/>
          <w:jc w:val="center"/>
        </w:trPr>
        <w:tc>
          <w:tcPr>
            <w:tcW w:w="2796" w:type="dxa"/>
            <w:vMerge/>
            <w:shd w:val="clear" w:color="auto" w:fill="auto"/>
            <w:vAlign w:val="center"/>
          </w:tcPr>
          <w:p w:rsidR="00EB5461" w:rsidRPr="006877D6" w:rsidRDefault="00EB5461" w:rsidP="00635EEC">
            <w:pPr>
              <w:widowControl/>
              <w:jc w:val="left"/>
              <w:rPr>
                <w:rFonts w:ascii="Arial" w:hAnsi="Arial" w:cs="Arial"/>
                <w:kern w:val="0"/>
                <w:sz w:val="18"/>
                <w:szCs w:val="18"/>
              </w:rPr>
            </w:pPr>
          </w:p>
        </w:tc>
        <w:tc>
          <w:tcPr>
            <w:tcW w:w="7643" w:type="dxa"/>
            <w:shd w:val="clear" w:color="auto" w:fill="auto"/>
            <w:vAlign w:val="center"/>
          </w:tcPr>
          <w:p w:rsidR="00EB5461" w:rsidRPr="006877D6" w:rsidRDefault="00EB5461" w:rsidP="00635EEC">
            <w:pPr>
              <w:widowControl/>
              <w:jc w:val="left"/>
              <w:rPr>
                <w:rFonts w:ascii="Arial" w:hAnsi="Arial" w:cs="Arial"/>
                <w:kern w:val="0"/>
                <w:sz w:val="18"/>
                <w:szCs w:val="18"/>
              </w:rPr>
            </w:pPr>
            <w:r w:rsidRPr="00C258E5">
              <w:rPr>
                <w:rFonts w:ascii="Arial" w:eastAsia="Arial Unicode MS" w:hAnsi="Arial" w:cs="Arial"/>
                <w:kern w:val="0"/>
                <w:sz w:val="18"/>
                <w:szCs w:val="18"/>
              </w:rPr>
              <w:t>IEEE 802.3</w:t>
            </w:r>
            <w:r>
              <w:rPr>
                <w:rFonts w:ascii="Arial" w:eastAsia="Arial Unicode MS" w:hAnsi="Arial" w:cs="Arial" w:hint="eastAsia"/>
                <w:kern w:val="0"/>
                <w:sz w:val="18"/>
                <w:szCs w:val="18"/>
              </w:rPr>
              <w:t>af</w:t>
            </w:r>
          </w:p>
        </w:tc>
      </w:tr>
      <w:tr w:rsidR="00EB5461" w:rsidRPr="006877D6" w:rsidTr="00A502BA">
        <w:trPr>
          <w:trHeight w:val="174"/>
          <w:jc w:val="center"/>
        </w:trPr>
        <w:tc>
          <w:tcPr>
            <w:tcW w:w="2796" w:type="dxa"/>
            <w:vMerge/>
            <w:shd w:val="clear" w:color="auto" w:fill="auto"/>
            <w:vAlign w:val="center"/>
          </w:tcPr>
          <w:p w:rsidR="00EB5461" w:rsidRPr="006877D6" w:rsidRDefault="00EB5461" w:rsidP="00635EEC">
            <w:pPr>
              <w:widowControl/>
              <w:jc w:val="left"/>
              <w:rPr>
                <w:rFonts w:ascii="Arial" w:hAnsi="Arial" w:cs="Arial"/>
                <w:kern w:val="0"/>
                <w:sz w:val="18"/>
                <w:szCs w:val="18"/>
              </w:rPr>
            </w:pPr>
          </w:p>
        </w:tc>
        <w:tc>
          <w:tcPr>
            <w:tcW w:w="7643" w:type="dxa"/>
            <w:shd w:val="clear" w:color="auto" w:fill="auto"/>
            <w:vAlign w:val="center"/>
          </w:tcPr>
          <w:p w:rsidR="00EB5461" w:rsidRPr="006877D6" w:rsidRDefault="00EB5461" w:rsidP="00635EEC">
            <w:pPr>
              <w:widowControl/>
              <w:jc w:val="left"/>
              <w:rPr>
                <w:rFonts w:ascii="Arial" w:hAnsi="Arial" w:cs="Arial"/>
                <w:kern w:val="0"/>
                <w:sz w:val="18"/>
                <w:szCs w:val="18"/>
              </w:rPr>
            </w:pPr>
            <w:r w:rsidRPr="00C258E5">
              <w:rPr>
                <w:rFonts w:ascii="Arial" w:eastAsia="Arial Unicode MS" w:hAnsi="Arial" w:cs="Arial"/>
                <w:kern w:val="0"/>
                <w:sz w:val="18"/>
                <w:szCs w:val="18"/>
              </w:rPr>
              <w:t>IEEE 802.3</w:t>
            </w:r>
            <w:r>
              <w:rPr>
                <w:rFonts w:ascii="Arial" w:eastAsia="Arial Unicode MS" w:hAnsi="Arial" w:cs="Arial" w:hint="eastAsia"/>
                <w:kern w:val="0"/>
                <w:sz w:val="18"/>
                <w:szCs w:val="18"/>
              </w:rPr>
              <w:t>at</w:t>
            </w:r>
          </w:p>
        </w:tc>
      </w:tr>
      <w:tr w:rsidR="00F90BA6" w:rsidRPr="006877D6" w:rsidTr="00840661">
        <w:trPr>
          <w:trHeight w:val="174"/>
          <w:jc w:val="center"/>
        </w:trPr>
        <w:tc>
          <w:tcPr>
            <w:tcW w:w="2796" w:type="dxa"/>
            <w:vMerge w:val="restart"/>
            <w:tcBorders>
              <w:top w:val="single" w:sz="4" w:space="0" w:color="auto"/>
              <w:left w:val="single" w:sz="4" w:space="0" w:color="auto"/>
              <w:right w:val="single" w:sz="4" w:space="0" w:color="auto"/>
            </w:tcBorders>
            <w:shd w:val="clear" w:color="auto" w:fill="auto"/>
            <w:vAlign w:val="center"/>
          </w:tcPr>
          <w:p w:rsidR="00F90BA6" w:rsidRPr="006877D6" w:rsidRDefault="00F90BA6" w:rsidP="00450184">
            <w:pPr>
              <w:widowControl/>
              <w:jc w:val="left"/>
              <w:rPr>
                <w:rFonts w:ascii="Arial" w:hAnsi="Arial" w:cs="Arial"/>
                <w:kern w:val="0"/>
                <w:sz w:val="18"/>
                <w:szCs w:val="18"/>
              </w:rPr>
            </w:pPr>
            <w:r w:rsidRPr="006877D6">
              <w:rPr>
                <w:rFonts w:ascii="Arial" w:hAnsi="Arial" w:cs="Arial"/>
                <w:kern w:val="0"/>
                <w:sz w:val="18"/>
                <w:szCs w:val="18"/>
              </w:rPr>
              <w:t>MAC Address Table</w:t>
            </w:r>
          </w:p>
        </w:tc>
        <w:tc>
          <w:tcPr>
            <w:tcW w:w="7643" w:type="dxa"/>
            <w:tcBorders>
              <w:top w:val="single" w:sz="4" w:space="0" w:color="auto"/>
              <w:left w:val="single" w:sz="4" w:space="0" w:color="auto"/>
              <w:bottom w:val="single" w:sz="4" w:space="0" w:color="auto"/>
              <w:right w:val="single" w:sz="4" w:space="0" w:color="auto"/>
            </w:tcBorders>
            <w:shd w:val="clear" w:color="auto" w:fill="auto"/>
            <w:vAlign w:val="center"/>
          </w:tcPr>
          <w:p w:rsidR="00F90BA6" w:rsidRPr="006877D6" w:rsidRDefault="00F90BA6" w:rsidP="00450184">
            <w:pPr>
              <w:widowControl/>
              <w:jc w:val="left"/>
              <w:rPr>
                <w:rFonts w:ascii="Arial" w:hAnsi="Arial" w:cs="Arial"/>
                <w:kern w:val="0"/>
                <w:sz w:val="18"/>
                <w:szCs w:val="18"/>
              </w:rPr>
            </w:pPr>
            <w:r w:rsidRPr="006877D6">
              <w:rPr>
                <w:rFonts w:ascii="Arial" w:hAnsi="Arial" w:cs="Arial"/>
                <w:kern w:val="0"/>
                <w:sz w:val="18"/>
                <w:szCs w:val="18"/>
              </w:rPr>
              <w:t>Up to 8K MAC addresses</w:t>
            </w:r>
          </w:p>
        </w:tc>
      </w:tr>
      <w:tr w:rsidR="00F90BA6" w:rsidRPr="006877D6" w:rsidTr="00840661">
        <w:trPr>
          <w:trHeight w:val="174"/>
          <w:jc w:val="center"/>
        </w:trPr>
        <w:tc>
          <w:tcPr>
            <w:tcW w:w="2796" w:type="dxa"/>
            <w:vMerge/>
            <w:tcBorders>
              <w:left w:val="single" w:sz="4" w:space="0" w:color="auto"/>
              <w:bottom w:val="single" w:sz="4" w:space="0" w:color="auto"/>
              <w:right w:val="single" w:sz="4" w:space="0" w:color="auto"/>
            </w:tcBorders>
            <w:shd w:val="clear" w:color="auto" w:fill="auto"/>
            <w:vAlign w:val="center"/>
          </w:tcPr>
          <w:p w:rsidR="00F90BA6" w:rsidRPr="006877D6" w:rsidRDefault="00F90BA6" w:rsidP="00450184">
            <w:pPr>
              <w:widowControl/>
              <w:jc w:val="left"/>
              <w:rPr>
                <w:rFonts w:ascii="Arial" w:hAnsi="Arial" w:cs="Arial"/>
                <w:kern w:val="0"/>
                <w:sz w:val="18"/>
                <w:szCs w:val="18"/>
              </w:rPr>
            </w:pPr>
          </w:p>
        </w:tc>
        <w:tc>
          <w:tcPr>
            <w:tcW w:w="7643" w:type="dxa"/>
            <w:tcBorders>
              <w:top w:val="single" w:sz="4" w:space="0" w:color="auto"/>
              <w:left w:val="single" w:sz="4" w:space="0" w:color="auto"/>
              <w:bottom w:val="single" w:sz="4" w:space="0" w:color="auto"/>
              <w:right w:val="single" w:sz="4" w:space="0" w:color="auto"/>
            </w:tcBorders>
            <w:shd w:val="clear" w:color="auto" w:fill="auto"/>
            <w:vAlign w:val="center"/>
          </w:tcPr>
          <w:p w:rsidR="00F90BA6" w:rsidRPr="006877D6" w:rsidRDefault="00F90BA6" w:rsidP="00450184">
            <w:pPr>
              <w:widowControl/>
              <w:jc w:val="left"/>
              <w:rPr>
                <w:rFonts w:ascii="Arial" w:hAnsi="Arial" w:cs="Arial"/>
                <w:kern w:val="0"/>
                <w:sz w:val="18"/>
                <w:szCs w:val="18"/>
              </w:rPr>
            </w:pPr>
            <w:r w:rsidRPr="006877D6">
              <w:rPr>
                <w:rFonts w:ascii="Arial" w:hAnsi="Arial" w:cs="Arial"/>
                <w:kern w:val="0"/>
                <w:sz w:val="18"/>
                <w:szCs w:val="18"/>
              </w:rPr>
              <w:t>Support auto-update, two-way learning</w:t>
            </w:r>
          </w:p>
        </w:tc>
      </w:tr>
      <w:tr w:rsidR="00F90BA6" w:rsidRPr="006877D6" w:rsidTr="00F90BA6">
        <w:trPr>
          <w:trHeight w:val="174"/>
          <w:jc w:val="center"/>
        </w:trPr>
        <w:tc>
          <w:tcPr>
            <w:tcW w:w="2796" w:type="dxa"/>
            <w:tcBorders>
              <w:top w:val="single" w:sz="4" w:space="0" w:color="auto"/>
              <w:left w:val="single" w:sz="4" w:space="0" w:color="auto"/>
              <w:bottom w:val="single" w:sz="4" w:space="0" w:color="auto"/>
              <w:right w:val="single" w:sz="4" w:space="0" w:color="auto"/>
            </w:tcBorders>
            <w:shd w:val="clear" w:color="auto" w:fill="auto"/>
            <w:vAlign w:val="center"/>
          </w:tcPr>
          <w:p w:rsidR="00F90BA6" w:rsidRPr="006877D6" w:rsidRDefault="00F90BA6" w:rsidP="00450184">
            <w:pPr>
              <w:widowControl/>
              <w:jc w:val="left"/>
              <w:rPr>
                <w:rFonts w:ascii="Arial" w:hAnsi="Arial" w:cs="Arial"/>
                <w:kern w:val="0"/>
                <w:sz w:val="18"/>
                <w:szCs w:val="18"/>
              </w:rPr>
            </w:pPr>
            <w:r w:rsidRPr="006877D6">
              <w:rPr>
                <w:rFonts w:ascii="Arial" w:hAnsi="Arial" w:cs="Arial"/>
                <w:kern w:val="0"/>
                <w:sz w:val="18"/>
                <w:szCs w:val="18"/>
              </w:rPr>
              <w:t>Buffer Memory</w:t>
            </w:r>
          </w:p>
        </w:tc>
        <w:tc>
          <w:tcPr>
            <w:tcW w:w="7643" w:type="dxa"/>
            <w:tcBorders>
              <w:top w:val="single" w:sz="4" w:space="0" w:color="auto"/>
              <w:left w:val="single" w:sz="4" w:space="0" w:color="auto"/>
              <w:bottom w:val="single" w:sz="4" w:space="0" w:color="auto"/>
              <w:right w:val="single" w:sz="4" w:space="0" w:color="auto"/>
            </w:tcBorders>
            <w:shd w:val="clear" w:color="auto" w:fill="auto"/>
            <w:vAlign w:val="center"/>
          </w:tcPr>
          <w:p w:rsidR="00F90BA6" w:rsidRPr="006877D6" w:rsidRDefault="00F90BA6" w:rsidP="00F90BA6">
            <w:pPr>
              <w:widowControl/>
              <w:jc w:val="left"/>
              <w:rPr>
                <w:rFonts w:ascii="Arial" w:hAnsi="Arial" w:cs="Arial"/>
                <w:kern w:val="0"/>
                <w:sz w:val="18"/>
                <w:szCs w:val="18"/>
              </w:rPr>
            </w:pPr>
            <w:r w:rsidRPr="006877D6">
              <w:rPr>
                <w:rFonts w:ascii="Arial" w:hAnsi="Arial" w:cs="Arial"/>
                <w:kern w:val="0"/>
                <w:sz w:val="18"/>
                <w:szCs w:val="18"/>
              </w:rPr>
              <w:t>4.</w:t>
            </w:r>
            <w:bookmarkStart w:id="0" w:name="OLE_LINK3"/>
            <w:r w:rsidRPr="006877D6">
              <w:rPr>
                <w:rFonts w:ascii="Arial" w:hAnsi="Arial" w:cs="Arial" w:hint="eastAsia"/>
                <w:kern w:val="0"/>
                <w:sz w:val="18"/>
                <w:szCs w:val="18"/>
              </w:rPr>
              <w:t>1</w:t>
            </w:r>
            <w:r w:rsidRPr="006877D6">
              <w:rPr>
                <w:rFonts w:ascii="Arial" w:hAnsi="Arial" w:cs="Arial"/>
                <w:kern w:val="0"/>
                <w:sz w:val="18"/>
                <w:szCs w:val="18"/>
              </w:rPr>
              <w:t>Mbit</w:t>
            </w:r>
            <w:bookmarkEnd w:id="0"/>
          </w:p>
        </w:tc>
      </w:tr>
      <w:tr w:rsidR="00F90BA6" w:rsidRPr="006877D6" w:rsidTr="00F90BA6">
        <w:trPr>
          <w:trHeight w:val="174"/>
          <w:jc w:val="center"/>
        </w:trPr>
        <w:tc>
          <w:tcPr>
            <w:tcW w:w="2796" w:type="dxa"/>
            <w:tcBorders>
              <w:top w:val="single" w:sz="4" w:space="0" w:color="auto"/>
              <w:left w:val="single" w:sz="4" w:space="0" w:color="auto"/>
              <w:bottom w:val="single" w:sz="4" w:space="0" w:color="auto"/>
              <w:right w:val="single" w:sz="4" w:space="0" w:color="auto"/>
            </w:tcBorders>
            <w:shd w:val="clear" w:color="auto" w:fill="auto"/>
            <w:vAlign w:val="center"/>
          </w:tcPr>
          <w:p w:rsidR="00F90BA6" w:rsidRPr="006877D6" w:rsidRDefault="00F90BA6" w:rsidP="00450184">
            <w:pPr>
              <w:widowControl/>
              <w:jc w:val="left"/>
              <w:rPr>
                <w:rFonts w:ascii="Arial" w:hAnsi="Arial" w:cs="Arial"/>
                <w:kern w:val="0"/>
                <w:sz w:val="18"/>
                <w:szCs w:val="18"/>
              </w:rPr>
            </w:pPr>
            <w:r w:rsidRPr="006877D6">
              <w:rPr>
                <w:rFonts w:ascii="Arial" w:hAnsi="Arial" w:cs="Arial"/>
                <w:kern w:val="0"/>
                <w:sz w:val="18"/>
                <w:szCs w:val="18"/>
              </w:rPr>
              <w:t>Jumbo Frame</w:t>
            </w:r>
          </w:p>
        </w:tc>
        <w:tc>
          <w:tcPr>
            <w:tcW w:w="7643" w:type="dxa"/>
            <w:tcBorders>
              <w:top w:val="single" w:sz="4" w:space="0" w:color="auto"/>
              <w:left w:val="single" w:sz="4" w:space="0" w:color="auto"/>
              <w:bottom w:val="single" w:sz="4" w:space="0" w:color="auto"/>
              <w:right w:val="single" w:sz="4" w:space="0" w:color="auto"/>
            </w:tcBorders>
            <w:shd w:val="clear" w:color="auto" w:fill="auto"/>
            <w:vAlign w:val="center"/>
          </w:tcPr>
          <w:p w:rsidR="00F90BA6" w:rsidRPr="006877D6" w:rsidRDefault="00F90BA6" w:rsidP="00F90BA6">
            <w:pPr>
              <w:widowControl/>
              <w:jc w:val="left"/>
              <w:rPr>
                <w:rFonts w:ascii="Arial" w:hAnsi="Arial" w:cs="Arial"/>
                <w:kern w:val="0"/>
                <w:sz w:val="18"/>
                <w:szCs w:val="18"/>
              </w:rPr>
            </w:pPr>
            <w:r w:rsidRPr="006877D6">
              <w:rPr>
                <w:rFonts w:ascii="Arial" w:hAnsi="Arial" w:cs="Arial"/>
                <w:kern w:val="0"/>
                <w:sz w:val="18"/>
                <w:szCs w:val="18"/>
              </w:rPr>
              <w:t>9K Bytes</w:t>
            </w:r>
          </w:p>
        </w:tc>
      </w:tr>
      <w:tr w:rsidR="00F90BA6" w:rsidRPr="006877D6" w:rsidTr="00F9408D">
        <w:trPr>
          <w:trHeight w:val="174"/>
          <w:jc w:val="center"/>
        </w:trPr>
        <w:tc>
          <w:tcPr>
            <w:tcW w:w="2796" w:type="dxa"/>
            <w:vMerge w:val="restart"/>
            <w:tcBorders>
              <w:top w:val="single" w:sz="4" w:space="0" w:color="auto"/>
              <w:left w:val="single" w:sz="4" w:space="0" w:color="auto"/>
              <w:right w:val="single" w:sz="4" w:space="0" w:color="auto"/>
            </w:tcBorders>
            <w:shd w:val="clear" w:color="auto" w:fill="auto"/>
            <w:vAlign w:val="center"/>
          </w:tcPr>
          <w:p w:rsidR="00F90BA6" w:rsidRPr="006877D6" w:rsidRDefault="00F90BA6" w:rsidP="00450184">
            <w:pPr>
              <w:widowControl/>
              <w:jc w:val="left"/>
              <w:rPr>
                <w:rFonts w:ascii="Arial" w:hAnsi="Arial" w:cs="Arial"/>
                <w:kern w:val="0"/>
                <w:sz w:val="18"/>
                <w:szCs w:val="18"/>
              </w:rPr>
            </w:pPr>
            <w:r w:rsidRPr="006877D6">
              <w:rPr>
                <w:rFonts w:ascii="Arial" w:hAnsi="Arial" w:cs="Arial"/>
                <w:kern w:val="0"/>
                <w:sz w:val="18"/>
                <w:szCs w:val="18"/>
              </w:rPr>
              <w:t>VLAN</w:t>
            </w:r>
          </w:p>
        </w:tc>
        <w:tc>
          <w:tcPr>
            <w:tcW w:w="7643" w:type="dxa"/>
            <w:tcBorders>
              <w:top w:val="single" w:sz="4" w:space="0" w:color="auto"/>
              <w:left w:val="single" w:sz="4" w:space="0" w:color="auto"/>
              <w:bottom w:val="single" w:sz="4" w:space="0" w:color="auto"/>
              <w:right w:val="single" w:sz="4" w:space="0" w:color="auto"/>
            </w:tcBorders>
            <w:shd w:val="clear" w:color="auto" w:fill="auto"/>
            <w:vAlign w:val="center"/>
          </w:tcPr>
          <w:p w:rsidR="00F90BA6" w:rsidRPr="006877D6" w:rsidRDefault="00F90BA6" w:rsidP="00F90BA6">
            <w:pPr>
              <w:widowControl/>
              <w:jc w:val="left"/>
              <w:rPr>
                <w:rFonts w:ascii="Arial" w:hAnsi="Arial" w:cs="Arial"/>
                <w:kern w:val="0"/>
                <w:sz w:val="18"/>
                <w:szCs w:val="18"/>
              </w:rPr>
            </w:pPr>
            <w:r w:rsidRPr="006877D6">
              <w:rPr>
                <w:rFonts w:ascii="Arial" w:hAnsi="Arial" w:cs="Arial"/>
                <w:kern w:val="0"/>
                <w:sz w:val="18"/>
                <w:szCs w:val="18"/>
              </w:rPr>
              <w:t>Port-based VLANs</w:t>
            </w:r>
          </w:p>
        </w:tc>
      </w:tr>
      <w:tr w:rsidR="00F90BA6" w:rsidRPr="006877D6" w:rsidTr="00F9408D">
        <w:trPr>
          <w:trHeight w:val="174"/>
          <w:jc w:val="center"/>
        </w:trPr>
        <w:tc>
          <w:tcPr>
            <w:tcW w:w="2796" w:type="dxa"/>
            <w:vMerge/>
            <w:tcBorders>
              <w:left w:val="single" w:sz="4" w:space="0" w:color="auto"/>
              <w:right w:val="single" w:sz="4" w:space="0" w:color="auto"/>
            </w:tcBorders>
            <w:shd w:val="clear" w:color="auto" w:fill="auto"/>
            <w:vAlign w:val="center"/>
          </w:tcPr>
          <w:p w:rsidR="00F90BA6" w:rsidRPr="006877D6" w:rsidRDefault="00F90BA6" w:rsidP="00450184">
            <w:pPr>
              <w:widowControl/>
              <w:jc w:val="left"/>
              <w:rPr>
                <w:rFonts w:ascii="Arial" w:hAnsi="Arial" w:cs="Arial"/>
                <w:kern w:val="0"/>
                <w:sz w:val="18"/>
                <w:szCs w:val="18"/>
              </w:rPr>
            </w:pPr>
          </w:p>
        </w:tc>
        <w:tc>
          <w:tcPr>
            <w:tcW w:w="7643" w:type="dxa"/>
            <w:tcBorders>
              <w:top w:val="single" w:sz="4" w:space="0" w:color="auto"/>
              <w:left w:val="single" w:sz="4" w:space="0" w:color="auto"/>
              <w:bottom w:val="single" w:sz="4" w:space="0" w:color="auto"/>
              <w:right w:val="single" w:sz="4" w:space="0" w:color="auto"/>
            </w:tcBorders>
            <w:shd w:val="clear" w:color="auto" w:fill="auto"/>
            <w:vAlign w:val="center"/>
          </w:tcPr>
          <w:p w:rsidR="00F90BA6" w:rsidRPr="006877D6" w:rsidRDefault="00F90BA6" w:rsidP="00450184">
            <w:pPr>
              <w:widowControl/>
              <w:jc w:val="left"/>
              <w:rPr>
                <w:rFonts w:ascii="Arial" w:hAnsi="Arial" w:cs="Arial"/>
                <w:kern w:val="0"/>
                <w:sz w:val="18"/>
                <w:szCs w:val="18"/>
              </w:rPr>
            </w:pPr>
            <w:r w:rsidRPr="006877D6">
              <w:rPr>
                <w:rFonts w:ascii="Arial" w:hAnsi="Arial" w:cs="Arial"/>
                <w:kern w:val="0"/>
                <w:sz w:val="18"/>
                <w:szCs w:val="18"/>
              </w:rPr>
              <w:t xml:space="preserve">4K-entry </w:t>
            </w:r>
            <w:proofErr w:type="spellStart"/>
            <w:r w:rsidRPr="006877D6">
              <w:rPr>
                <w:rFonts w:ascii="Arial" w:hAnsi="Arial" w:cs="Arial"/>
                <w:kern w:val="0"/>
                <w:sz w:val="18"/>
                <w:szCs w:val="18"/>
              </w:rPr>
              <w:t>Vlan</w:t>
            </w:r>
            <w:proofErr w:type="spellEnd"/>
            <w:r w:rsidRPr="006877D6">
              <w:rPr>
                <w:rFonts w:ascii="Arial" w:hAnsi="Arial" w:cs="Arial"/>
                <w:kern w:val="0"/>
                <w:sz w:val="18"/>
                <w:szCs w:val="18"/>
              </w:rPr>
              <w:t xml:space="preserve"> Table</w:t>
            </w:r>
          </w:p>
        </w:tc>
      </w:tr>
      <w:tr w:rsidR="00F90BA6" w:rsidRPr="006877D6" w:rsidTr="00F9408D">
        <w:trPr>
          <w:trHeight w:val="174"/>
          <w:jc w:val="center"/>
        </w:trPr>
        <w:tc>
          <w:tcPr>
            <w:tcW w:w="2796" w:type="dxa"/>
            <w:vMerge/>
            <w:tcBorders>
              <w:left w:val="single" w:sz="4" w:space="0" w:color="auto"/>
              <w:bottom w:val="single" w:sz="4" w:space="0" w:color="auto"/>
              <w:right w:val="single" w:sz="4" w:space="0" w:color="auto"/>
            </w:tcBorders>
            <w:shd w:val="clear" w:color="auto" w:fill="auto"/>
            <w:vAlign w:val="center"/>
          </w:tcPr>
          <w:p w:rsidR="00F90BA6" w:rsidRPr="006877D6" w:rsidRDefault="00F90BA6" w:rsidP="00450184">
            <w:pPr>
              <w:widowControl/>
              <w:jc w:val="left"/>
              <w:rPr>
                <w:rFonts w:ascii="Arial" w:hAnsi="Arial" w:cs="Arial"/>
                <w:kern w:val="0"/>
                <w:sz w:val="18"/>
                <w:szCs w:val="18"/>
              </w:rPr>
            </w:pPr>
          </w:p>
        </w:tc>
        <w:tc>
          <w:tcPr>
            <w:tcW w:w="7643" w:type="dxa"/>
            <w:tcBorders>
              <w:top w:val="single" w:sz="4" w:space="0" w:color="auto"/>
              <w:left w:val="single" w:sz="4" w:space="0" w:color="auto"/>
              <w:bottom w:val="single" w:sz="4" w:space="0" w:color="auto"/>
              <w:right w:val="single" w:sz="4" w:space="0" w:color="auto"/>
            </w:tcBorders>
            <w:shd w:val="clear" w:color="auto" w:fill="auto"/>
            <w:vAlign w:val="center"/>
          </w:tcPr>
          <w:p w:rsidR="00F90BA6" w:rsidRPr="006877D6" w:rsidRDefault="00F90BA6" w:rsidP="00450184">
            <w:pPr>
              <w:widowControl/>
              <w:jc w:val="left"/>
              <w:rPr>
                <w:rFonts w:ascii="Arial" w:hAnsi="Arial" w:cs="Arial"/>
                <w:kern w:val="0"/>
                <w:sz w:val="18"/>
                <w:szCs w:val="18"/>
              </w:rPr>
            </w:pPr>
            <w:r w:rsidRPr="006877D6">
              <w:rPr>
                <w:rFonts w:ascii="Arial" w:hAnsi="Arial" w:cs="Arial"/>
                <w:kern w:val="0"/>
                <w:sz w:val="18"/>
                <w:szCs w:val="18"/>
              </w:rPr>
              <w:t>VLANs based on IEEE 802.1q</w:t>
            </w:r>
          </w:p>
        </w:tc>
      </w:tr>
      <w:tr w:rsidR="00F90BA6" w:rsidRPr="006877D6" w:rsidTr="008544C7">
        <w:trPr>
          <w:trHeight w:val="174"/>
          <w:jc w:val="center"/>
        </w:trPr>
        <w:tc>
          <w:tcPr>
            <w:tcW w:w="2796" w:type="dxa"/>
            <w:vMerge w:val="restart"/>
            <w:tcBorders>
              <w:top w:val="single" w:sz="4" w:space="0" w:color="auto"/>
              <w:left w:val="single" w:sz="4" w:space="0" w:color="auto"/>
              <w:right w:val="single" w:sz="4" w:space="0" w:color="auto"/>
            </w:tcBorders>
            <w:shd w:val="clear" w:color="auto" w:fill="auto"/>
            <w:vAlign w:val="center"/>
          </w:tcPr>
          <w:p w:rsidR="00F90BA6" w:rsidRPr="006877D6" w:rsidRDefault="00F90BA6" w:rsidP="00450184">
            <w:pPr>
              <w:widowControl/>
              <w:jc w:val="left"/>
              <w:rPr>
                <w:rFonts w:ascii="Arial" w:hAnsi="Arial" w:cs="Arial"/>
                <w:kern w:val="0"/>
                <w:sz w:val="18"/>
                <w:szCs w:val="18"/>
              </w:rPr>
            </w:pPr>
            <w:r w:rsidRPr="006877D6">
              <w:rPr>
                <w:rFonts w:ascii="Arial" w:hAnsi="Arial" w:cs="Arial"/>
                <w:kern w:val="0"/>
                <w:sz w:val="18"/>
                <w:szCs w:val="18"/>
              </w:rPr>
              <w:t xml:space="preserve">Spanning Tree </w:t>
            </w:r>
          </w:p>
        </w:tc>
        <w:tc>
          <w:tcPr>
            <w:tcW w:w="7643" w:type="dxa"/>
            <w:tcBorders>
              <w:top w:val="single" w:sz="4" w:space="0" w:color="auto"/>
              <w:left w:val="single" w:sz="4" w:space="0" w:color="auto"/>
              <w:bottom w:val="single" w:sz="4" w:space="0" w:color="auto"/>
              <w:right w:val="single" w:sz="4" w:space="0" w:color="auto"/>
            </w:tcBorders>
            <w:shd w:val="clear" w:color="auto" w:fill="auto"/>
            <w:vAlign w:val="center"/>
          </w:tcPr>
          <w:p w:rsidR="00F90BA6" w:rsidRPr="006877D6" w:rsidRDefault="00F90BA6" w:rsidP="00450184">
            <w:pPr>
              <w:widowControl/>
              <w:jc w:val="left"/>
              <w:rPr>
                <w:rFonts w:ascii="Arial" w:hAnsi="Arial" w:cs="Arial"/>
                <w:kern w:val="0"/>
                <w:sz w:val="18"/>
                <w:szCs w:val="18"/>
              </w:rPr>
            </w:pPr>
            <w:r w:rsidRPr="006877D6">
              <w:rPr>
                <w:rFonts w:ascii="Arial" w:hAnsi="Arial" w:cs="Arial"/>
                <w:kern w:val="0"/>
                <w:sz w:val="18"/>
                <w:szCs w:val="18"/>
              </w:rPr>
              <w:t>Support Spanning Tree Protocol</w:t>
            </w:r>
          </w:p>
        </w:tc>
      </w:tr>
      <w:tr w:rsidR="00F90BA6" w:rsidRPr="006877D6" w:rsidTr="008544C7">
        <w:trPr>
          <w:trHeight w:val="174"/>
          <w:jc w:val="center"/>
        </w:trPr>
        <w:tc>
          <w:tcPr>
            <w:tcW w:w="2796" w:type="dxa"/>
            <w:vMerge/>
            <w:tcBorders>
              <w:left w:val="single" w:sz="4" w:space="0" w:color="auto"/>
              <w:bottom w:val="single" w:sz="4" w:space="0" w:color="auto"/>
              <w:right w:val="single" w:sz="4" w:space="0" w:color="auto"/>
            </w:tcBorders>
            <w:shd w:val="clear" w:color="auto" w:fill="auto"/>
            <w:vAlign w:val="center"/>
          </w:tcPr>
          <w:p w:rsidR="00F90BA6" w:rsidRPr="006877D6" w:rsidRDefault="00F90BA6" w:rsidP="00450184">
            <w:pPr>
              <w:widowControl/>
              <w:jc w:val="left"/>
              <w:rPr>
                <w:rFonts w:ascii="Arial" w:hAnsi="Arial" w:cs="Arial"/>
                <w:kern w:val="0"/>
                <w:sz w:val="18"/>
                <w:szCs w:val="18"/>
              </w:rPr>
            </w:pPr>
          </w:p>
        </w:tc>
        <w:tc>
          <w:tcPr>
            <w:tcW w:w="7643" w:type="dxa"/>
            <w:tcBorders>
              <w:top w:val="single" w:sz="4" w:space="0" w:color="auto"/>
              <w:left w:val="single" w:sz="4" w:space="0" w:color="auto"/>
              <w:bottom w:val="single" w:sz="4" w:space="0" w:color="auto"/>
              <w:right w:val="single" w:sz="4" w:space="0" w:color="auto"/>
            </w:tcBorders>
            <w:shd w:val="clear" w:color="auto" w:fill="auto"/>
            <w:vAlign w:val="center"/>
          </w:tcPr>
          <w:p w:rsidR="00F90BA6" w:rsidRPr="006877D6" w:rsidRDefault="00F90BA6" w:rsidP="00450184">
            <w:pPr>
              <w:widowControl/>
              <w:jc w:val="left"/>
              <w:rPr>
                <w:rFonts w:ascii="Arial" w:hAnsi="Arial" w:cs="Arial"/>
                <w:kern w:val="0"/>
                <w:sz w:val="18"/>
                <w:szCs w:val="18"/>
              </w:rPr>
            </w:pPr>
            <w:r w:rsidRPr="006877D6">
              <w:rPr>
                <w:rFonts w:ascii="Arial" w:hAnsi="Arial" w:cs="Arial"/>
                <w:kern w:val="0"/>
                <w:sz w:val="18"/>
                <w:szCs w:val="18"/>
              </w:rPr>
              <w:t>Support Rapid Spanning Tree Protocol</w:t>
            </w:r>
          </w:p>
        </w:tc>
      </w:tr>
      <w:tr w:rsidR="00F90BA6" w:rsidRPr="006877D6" w:rsidTr="00452121">
        <w:trPr>
          <w:trHeight w:val="174"/>
          <w:jc w:val="center"/>
        </w:trPr>
        <w:tc>
          <w:tcPr>
            <w:tcW w:w="2796" w:type="dxa"/>
            <w:vMerge w:val="restart"/>
            <w:tcBorders>
              <w:top w:val="single" w:sz="4" w:space="0" w:color="auto"/>
              <w:left w:val="single" w:sz="4" w:space="0" w:color="auto"/>
              <w:right w:val="single" w:sz="4" w:space="0" w:color="auto"/>
            </w:tcBorders>
            <w:shd w:val="clear" w:color="auto" w:fill="auto"/>
            <w:vAlign w:val="center"/>
          </w:tcPr>
          <w:p w:rsidR="00F90BA6" w:rsidRPr="006877D6" w:rsidRDefault="00F90BA6" w:rsidP="00450184">
            <w:pPr>
              <w:widowControl/>
              <w:jc w:val="left"/>
              <w:rPr>
                <w:rFonts w:ascii="Arial" w:hAnsi="Arial" w:cs="Arial"/>
                <w:kern w:val="0"/>
                <w:sz w:val="18"/>
                <w:szCs w:val="18"/>
              </w:rPr>
            </w:pPr>
            <w:r w:rsidRPr="006877D6">
              <w:rPr>
                <w:rFonts w:ascii="Arial" w:hAnsi="Arial" w:cs="Arial"/>
                <w:kern w:val="0"/>
                <w:sz w:val="18"/>
                <w:szCs w:val="18"/>
              </w:rPr>
              <w:t>Link Aggregation</w:t>
            </w:r>
          </w:p>
        </w:tc>
        <w:tc>
          <w:tcPr>
            <w:tcW w:w="7643" w:type="dxa"/>
            <w:tcBorders>
              <w:top w:val="single" w:sz="4" w:space="0" w:color="auto"/>
              <w:left w:val="single" w:sz="4" w:space="0" w:color="auto"/>
              <w:bottom w:val="single" w:sz="4" w:space="0" w:color="auto"/>
              <w:right w:val="single" w:sz="4" w:space="0" w:color="auto"/>
            </w:tcBorders>
            <w:shd w:val="clear" w:color="auto" w:fill="auto"/>
            <w:vAlign w:val="center"/>
          </w:tcPr>
          <w:p w:rsidR="00F90BA6" w:rsidRPr="006877D6" w:rsidRDefault="00F90BA6" w:rsidP="00450184">
            <w:pPr>
              <w:widowControl/>
              <w:jc w:val="left"/>
              <w:rPr>
                <w:rFonts w:ascii="Arial" w:hAnsi="Arial" w:cs="Arial"/>
                <w:kern w:val="0"/>
                <w:sz w:val="18"/>
                <w:szCs w:val="18"/>
              </w:rPr>
            </w:pPr>
            <w:r w:rsidRPr="006877D6">
              <w:rPr>
                <w:rFonts w:ascii="Arial" w:hAnsi="Arial" w:cs="Arial"/>
                <w:kern w:val="0"/>
                <w:sz w:val="18"/>
                <w:szCs w:val="18"/>
              </w:rPr>
              <w:t>Support 8 aggregation groups, and a maximum of 8 ports in each aggregation group</w:t>
            </w:r>
          </w:p>
        </w:tc>
      </w:tr>
      <w:tr w:rsidR="00F90BA6" w:rsidRPr="006877D6" w:rsidTr="00452121">
        <w:trPr>
          <w:trHeight w:val="174"/>
          <w:jc w:val="center"/>
        </w:trPr>
        <w:tc>
          <w:tcPr>
            <w:tcW w:w="2796" w:type="dxa"/>
            <w:vMerge/>
            <w:tcBorders>
              <w:left w:val="single" w:sz="4" w:space="0" w:color="auto"/>
              <w:bottom w:val="single" w:sz="4" w:space="0" w:color="auto"/>
              <w:right w:val="single" w:sz="4" w:space="0" w:color="auto"/>
            </w:tcBorders>
            <w:shd w:val="clear" w:color="auto" w:fill="auto"/>
            <w:vAlign w:val="center"/>
          </w:tcPr>
          <w:p w:rsidR="00F90BA6" w:rsidRPr="006877D6" w:rsidRDefault="00F90BA6" w:rsidP="00450184">
            <w:pPr>
              <w:widowControl/>
              <w:jc w:val="left"/>
              <w:rPr>
                <w:rFonts w:ascii="Arial" w:hAnsi="Arial" w:cs="Arial"/>
                <w:kern w:val="0"/>
                <w:sz w:val="18"/>
                <w:szCs w:val="18"/>
              </w:rPr>
            </w:pPr>
          </w:p>
        </w:tc>
        <w:tc>
          <w:tcPr>
            <w:tcW w:w="7643" w:type="dxa"/>
            <w:tcBorders>
              <w:top w:val="single" w:sz="4" w:space="0" w:color="auto"/>
              <w:left w:val="single" w:sz="4" w:space="0" w:color="auto"/>
              <w:bottom w:val="single" w:sz="4" w:space="0" w:color="auto"/>
              <w:right w:val="single" w:sz="4" w:space="0" w:color="auto"/>
            </w:tcBorders>
            <w:shd w:val="clear" w:color="auto" w:fill="auto"/>
            <w:vAlign w:val="center"/>
          </w:tcPr>
          <w:p w:rsidR="00F90BA6" w:rsidRPr="006877D6" w:rsidRDefault="00F90BA6" w:rsidP="00450184">
            <w:pPr>
              <w:widowControl/>
              <w:jc w:val="left"/>
              <w:rPr>
                <w:rFonts w:ascii="Arial" w:hAnsi="Arial" w:cs="Arial"/>
                <w:kern w:val="0"/>
                <w:sz w:val="18"/>
                <w:szCs w:val="18"/>
              </w:rPr>
            </w:pPr>
            <w:r w:rsidRPr="006877D6">
              <w:rPr>
                <w:rFonts w:ascii="Arial" w:hAnsi="Arial" w:cs="Arial" w:hint="eastAsia"/>
                <w:kern w:val="0"/>
                <w:sz w:val="18"/>
                <w:szCs w:val="18"/>
              </w:rPr>
              <w:t>Static aggregation and LACP</w:t>
            </w:r>
          </w:p>
        </w:tc>
      </w:tr>
      <w:tr w:rsidR="00F90BA6" w:rsidRPr="006877D6" w:rsidTr="009F1B0F">
        <w:trPr>
          <w:trHeight w:val="174"/>
          <w:jc w:val="center"/>
        </w:trPr>
        <w:tc>
          <w:tcPr>
            <w:tcW w:w="2796" w:type="dxa"/>
            <w:vMerge w:val="restart"/>
            <w:tcBorders>
              <w:top w:val="single" w:sz="4" w:space="0" w:color="auto"/>
              <w:left w:val="single" w:sz="4" w:space="0" w:color="auto"/>
              <w:right w:val="single" w:sz="4" w:space="0" w:color="auto"/>
            </w:tcBorders>
            <w:shd w:val="clear" w:color="auto" w:fill="auto"/>
            <w:vAlign w:val="center"/>
          </w:tcPr>
          <w:p w:rsidR="00F90BA6" w:rsidRPr="006877D6" w:rsidRDefault="00F90BA6" w:rsidP="00450184">
            <w:pPr>
              <w:widowControl/>
              <w:jc w:val="left"/>
              <w:rPr>
                <w:rFonts w:ascii="Arial" w:hAnsi="Arial" w:cs="Arial"/>
                <w:kern w:val="0"/>
                <w:sz w:val="18"/>
                <w:szCs w:val="18"/>
              </w:rPr>
            </w:pPr>
            <w:r w:rsidRPr="006877D6">
              <w:rPr>
                <w:rFonts w:ascii="Arial" w:hAnsi="Arial" w:cs="Arial"/>
                <w:kern w:val="0"/>
                <w:sz w:val="18"/>
                <w:szCs w:val="18"/>
              </w:rPr>
              <w:t xml:space="preserve">Port Mirroring </w:t>
            </w:r>
          </w:p>
        </w:tc>
        <w:tc>
          <w:tcPr>
            <w:tcW w:w="7643" w:type="dxa"/>
            <w:tcBorders>
              <w:top w:val="single" w:sz="4" w:space="0" w:color="auto"/>
              <w:left w:val="single" w:sz="4" w:space="0" w:color="auto"/>
              <w:bottom w:val="single" w:sz="4" w:space="0" w:color="auto"/>
              <w:right w:val="single" w:sz="4" w:space="0" w:color="auto"/>
            </w:tcBorders>
            <w:shd w:val="clear" w:color="auto" w:fill="auto"/>
            <w:vAlign w:val="center"/>
          </w:tcPr>
          <w:p w:rsidR="00F90BA6" w:rsidRPr="006877D6" w:rsidRDefault="00F90BA6" w:rsidP="00450184">
            <w:pPr>
              <w:widowControl/>
              <w:jc w:val="left"/>
              <w:rPr>
                <w:rFonts w:ascii="Arial" w:hAnsi="Arial" w:cs="Arial"/>
                <w:kern w:val="0"/>
                <w:sz w:val="18"/>
                <w:szCs w:val="18"/>
              </w:rPr>
            </w:pPr>
            <w:r w:rsidRPr="006877D6">
              <w:rPr>
                <w:rFonts w:ascii="Arial" w:hAnsi="Arial" w:cs="Arial"/>
                <w:kern w:val="0"/>
                <w:sz w:val="18"/>
                <w:szCs w:val="18"/>
              </w:rPr>
              <w:t>Support bi-direction port mirroring</w:t>
            </w:r>
          </w:p>
        </w:tc>
      </w:tr>
      <w:tr w:rsidR="00F90BA6" w:rsidRPr="006877D6" w:rsidTr="009F1B0F">
        <w:trPr>
          <w:trHeight w:val="174"/>
          <w:jc w:val="center"/>
        </w:trPr>
        <w:tc>
          <w:tcPr>
            <w:tcW w:w="2796" w:type="dxa"/>
            <w:vMerge/>
            <w:tcBorders>
              <w:left w:val="single" w:sz="4" w:space="0" w:color="auto"/>
              <w:bottom w:val="single" w:sz="4" w:space="0" w:color="auto"/>
              <w:right w:val="single" w:sz="4" w:space="0" w:color="auto"/>
            </w:tcBorders>
            <w:shd w:val="clear" w:color="auto" w:fill="auto"/>
            <w:vAlign w:val="center"/>
          </w:tcPr>
          <w:p w:rsidR="00F90BA6" w:rsidRPr="006877D6" w:rsidRDefault="00F90BA6" w:rsidP="00450184">
            <w:pPr>
              <w:widowControl/>
              <w:jc w:val="left"/>
              <w:rPr>
                <w:rFonts w:ascii="Arial" w:hAnsi="Arial" w:cs="Arial"/>
                <w:kern w:val="0"/>
                <w:sz w:val="18"/>
                <w:szCs w:val="18"/>
              </w:rPr>
            </w:pPr>
          </w:p>
        </w:tc>
        <w:tc>
          <w:tcPr>
            <w:tcW w:w="7643" w:type="dxa"/>
            <w:tcBorders>
              <w:top w:val="single" w:sz="4" w:space="0" w:color="auto"/>
              <w:left w:val="single" w:sz="4" w:space="0" w:color="auto"/>
              <w:bottom w:val="single" w:sz="4" w:space="0" w:color="auto"/>
              <w:right w:val="single" w:sz="4" w:space="0" w:color="auto"/>
            </w:tcBorders>
            <w:shd w:val="clear" w:color="auto" w:fill="auto"/>
            <w:vAlign w:val="center"/>
          </w:tcPr>
          <w:p w:rsidR="00F90BA6" w:rsidRPr="006877D6" w:rsidRDefault="00F90BA6" w:rsidP="00450184">
            <w:pPr>
              <w:widowControl/>
              <w:jc w:val="left"/>
              <w:rPr>
                <w:rFonts w:ascii="Arial" w:hAnsi="Arial" w:cs="Arial"/>
                <w:kern w:val="0"/>
                <w:sz w:val="18"/>
                <w:szCs w:val="18"/>
              </w:rPr>
            </w:pPr>
            <w:r w:rsidRPr="006877D6">
              <w:rPr>
                <w:rFonts w:ascii="Arial" w:hAnsi="Arial" w:cs="Arial"/>
                <w:kern w:val="0"/>
                <w:sz w:val="18"/>
                <w:szCs w:val="18"/>
              </w:rPr>
              <w:t>RSPAN function for remote mirroring</w:t>
            </w:r>
          </w:p>
        </w:tc>
      </w:tr>
      <w:tr w:rsidR="00F90BA6" w:rsidRPr="006877D6" w:rsidTr="00F90BA6">
        <w:trPr>
          <w:trHeight w:val="174"/>
          <w:jc w:val="center"/>
        </w:trPr>
        <w:tc>
          <w:tcPr>
            <w:tcW w:w="2796" w:type="dxa"/>
            <w:tcBorders>
              <w:top w:val="single" w:sz="4" w:space="0" w:color="auto"/>
              <w:left w:val="single" w:sz="4" w:space="0" w:color="auto"/>
              <w:bottom w:val="single" w:sz="4" w:space="0" w:color="auto"/>
              <w:right w:val="single" w:sz="4" w:space="0" w:color="auto"/>
            </w:tcBorders>
            <w:shd w:val="clear" w:color="auto" w:fill="auto"/>
            <w:vAlign w:val="center"/>
          </w:tcPr>
          <w:p w:rsidR="00F90BA6" w:rsidRPr="006877D6" w:rsidRDefault="00F90BA6" w:rsidP="00450184">
            <w:pPr>
              <w:widowControl/>
              <w:jc w:val="left"/>
              <w:rPr>
                <w:rFonts w:ascii="Arial" w:hAnsi="Arial" w:cs="Arial"/>
                <w:kern w:val="0"/>
                <w:sz w:val="18"/>
                <w:szCs w:val="18"/>
              </w:rPr>
            </w:pPr>
            <w:r w:rsidRPr="006877D6">
              <w:rPr>
                <w:rFonts w:ascii="Arial" w:hAnsi="Arial" w:cs="Arial"/>
                <w:kern w:val="0"/>
                <w:sz w:val="18"/>
                <w:szCs w:val="18"/>
              </w:rPr>
              <w:t>Port Isolation</w:t>
            </w:r>
          </w:p>
        </w:tc>
        <w:tc>
          <w:tcPr>
            <w:tcW w:w="7643" w:type="dxa"/>
            <w:tcBorders>
              <w:top w:val="single" w:sz="4" w:space="0" w:color="auto"/>
              <w:left w:val="single" w:sz="4" w:space="0" w:color="auto"/>
              <w:bottom w:val="single" w:sz="4" w:space="0" w:color="auto"/>
              <w:right w:val="single" w:sz="4" w:space="0" w:color="auto"/>
            </w:tcBorders>
            <w:shd w:val="clear" w:color="auto" w:fill="auto"/>
            <w:vAlign w:val="center"/>
          </w:tcPr>
          <w:p w:rsidR="00F90BA6" w:rsidRPr="006877D6" w:rsidRDefault="00F90BA6" w:rsidP="00450184">
            <w:pPr>
              <w:widowControl/>
              <w:jc w:val="left"/>
              <w:rPr>
                <w:rFonts w:ascii="Arial" w:hAnsi="Arial" w:cs="Arial"/>
                <w:kern w:val="0"/>
                <w:sz w:val="18"/>
                <w:szCs w:val="18"/>
              </w:rPr>
            </w:pPr>
            <w:r w:rsidRPr="006877D6">
              <w:rPr>
                <w:rFonts w:ascii="Arial" w:hAnsi="Arial" w:cs="Arial"/>
                <w:kern w:val="0"/>
                <w:sz w:val="18"/>
                <w:szCs w:val="18"/>
              </w:rPr>
              <w:t>Isolation between downlink ports without influence the communication between downlink and uplink ports</w:t>
            </w:r>
          </w:p>
        </w:tc>
      </w:tr>
      <w:tr w:rsidR="00F90BA6" w:rsidRPr="006877D6" w:rsidTr="000A10AF">
        <w:trPr>
          <w:trHeight w:val="174"/>
          <w:jc w:val="center"/>
        </w:trPr>
        <w:tc>
          <w:tcPr>
            <w:tcW w:w="2796" w:type="dxa"/>
            <w:vMerge w:val="restart"/>
            <w:tcBorders>
              <w:top w:val="single" w:sz="4" w:space="0" w:color="auto"/>
              <w:left w:val="single" w:sz="4" w:space="0" w:color="auto"/>
              <w:right w:val="single" w:sz="4" w:space="0" w:color="auto"/>
            </w:tcBorders>
            <w:shd w:val="clear" w:color="auto" w:fill="auto"/>
            <w:vAlign w:val="center"/>
          </w:tcPr>
          <w:p w:rsidR="00F90BA6" w:rsidRPr="006877D6" w:rsidRDefault="00F90BA6" w:rsidP="00450184">
            <w:pPr>
              <w:widowControl/>
              <w:jc w:val="left"/>
              <w:rPr>
                <w:rFonts w:ascii="Arial" w:hAnsi="Arial" w:cs="Arial"/>
                <w:kern w:val="0"/>
                <w:sz w:val="18"/>
                <w:szCs w:val="18"/>
              </w:rPr>
            </w:pPr>
            <w:r w:rsidRPr="006877D6">
              <w:rPr>
                <w:rFonts w:ascii="Arial" w:hAnsi="Arial" w:cs="Arial"/>
                <w:kern w:val="0"/>
                <w:sz w:val="18"/>
                <w:szCs w:val="18"/>
              </w:rPr>
              <w:t>Port Flow Control</w:t>
            </w:r>
          </w:p>
        </w:tc>
        <w:tc>
          <w:tcPr>
            <w:tcW w:w="7643" w:type="dxa"/>
            <w:tcBorders>
              <w:top w:val="single" w:sz="4" w:space="0" w:color="auto"/>
              <w:left w:val="single" w:sz="4" w:space="0" w:color="auto"/>
              <w:bottom w:val="single" w:sz="4" w:space="0" w:color="auto"/>
              <w:right w:val="single" w:sz="4" w:space="0" w:color="auto"/>
            </w:tcBorders>
            <w:shd w:val="clear" w:color="auto" w:fill="auto"/>
            <w:vAlign w:val="center"/>
          </w:tcPr>
          <w:p w:rsidR="00F90BA6" w:rsidRPr="006877D6" w:rsidRDefault="00F90BA6" w:rsidP="00450184">
            <w:pPr>
              <w:widowControl/>
              <w:jc w:val="left"/>
              <w:rPr>
                <w:rFonts w:ascii="Arial" w:hAnsi="Arial" w:cs="Arial"/>
                <w:kern w:val="0"/>
                <w:sz w:val="18"/>
                <w:szCs w:val="18"/>
              </w:rPr>
            </w:pPr>
            <w:r w:rsidRPr="006877D6">
              <w:rPr>
                <w:rFonts w:ascii="Arial" w:hAnsi="Arial" w:cs="Arial"/>
                <w:kern w:val="0"/>
                <w:sz w:val="18"/>
                <w:szCs w:val="18"/>
              </w:rPr>
              <w:t>Back-pressure traffic control under Half-Duplex mode</w:t>
            </w:r>
          </w:p>
        </w:tc>
      </w:tr>
      <w:tr w:rsidR="00F90BA6" w:rsidRPr="006877D6" w:rsidTr="000A10AF">
        <w:trPr>
          <w:trHeight w:val="174"/>
          <w:jc w:val="center"/>
        </w:trPr>
        <w:tc>
          <w:tcPr>
            <w:tcW w:w="2796" w:type="dxa"/>
            <w:vMerge/>
            <w:tcBorders>
              <w:left w:val="single" w:sz="4" w:space="0" w:color="auto"/>
              <w:bottom w:val="single" w:sz="4" w:space="0" w:color="auto"/>
              <w:right w:val="single" w:sz="4" w:space="0" w:color="auto"/>
            </w:tcBorders>
            <w:shd w:val="clear" w:color="auto" w:fill="auto"/>
            <w:vAlign w:val="center"/>
          </w:tcPr>
          <w:p w:rsidR="00F90BA6" w:rsidRPr="006877D6" w:rsidRDefault="00F90BA6" w:rsidP="00450184">
            <w:pPr>
              <w:widowControl/>
              <w:jc w:val="left"/>
              <w:rPr>
                <w:rFonts w:ascii="Arial" w:hAnsi="Arial" w:cs="Arial"/>
                <w:kern w:val="0"/>
                <w:sz w:val="18"/>
                <w:szCs w:val="18"/>
              </w:rPr>
            </w:pPr>
          </w:p>
        </w:tc>
        <w:tc>
          <w:tcPr>
            <w:tcW w:w="7643" w:type="dxa"/>
            <w:tcBorders>
              <w:top w:val="single" w:sz="4" w:space="0" w:color="auto"/>
              <w:left w:val="single" w:sz="4" w:space="0" w:color="auto"/>
              <w:bottom w:val="single" w:sz="4" w:space="0" w:color="auto"/>
              <w:right w:val="single" w:sz="4" w:space="0" w:color="auto"/>
            </w:tcBorders>
            <w:shd w:val="clear" w:color="auto" w:fill="auto"/>
            <w:vAlign w:val="center"/>
          </w:tcPr>
          <w:p w:rsidR="00F90BA6" w:rsidRPr="006877D6" w:rsidRDefault="00F90BA6" w:rsidP="00450184">
            <w:pPr>
              <w:widowControl/>
              <w:jc w:val="left"/>
              <w:rPr>
                <w:rFonts w:ascii="Arial" w:hAnsi="Arial" w:cs="Arial"/>
                <w:kern w:val="0"/>
                <w:sz w:val="18"/>
                <w:szCs w:val="18"/>
              </w:rPr>
            </w:pPr>
            <w:r w:rsidRPr="006877D6">
              <w:rPr>
                <w:rFonts w:ascii="Arial" w:hAnsi="Arial" w:cs="Arial"/>
                <w:kern w:val="0"/>
                <w:sz w:val="18"/>
                <w:szCs w:val="18"/>
              </w:rPr>
              <w:t>IEEE 802.3x traffic control under Full-Duplex mode</w:t>
            </w:r>
          </w:p>
        </w:tc>
      </w:tr>
      <w:tr w:rsidR="00F90BA6" w:rsidRPr="006877D6" w:rsidTr="00F90BA6">
        <w:trPr>
          <w:trHeight w:val="174"/>
          <w:jc w:val="center"/>
        </w:trPr>
        <w:tc>
          <w:tcPr>
            <w:tcW w:w="2796" w:type="dxa"/>
            <w:tcBorders>
              <w:top w:val="single" w:sz="4" w:space="0" w:color="auto"/>
              <w:left w:val="single" w:sz="4" w:space="0" w:color="auto"/>
              <w:bottom w:val="single" w:sz="4" w:space="0" w:color="auto"/>
              <w:right w:val="single" w:sz="4" w:space="0" w:color="auto"/>
            </w:tcBorders>
            <w:shd w:val="clear" w:color="auto" w:fill="auto"/>
            <w:vAlign w:val="center"/>
          </w:tcPr>
          <w:p w:rsidR="00F90BA6" w:rsidRPr="006877D6" w:rsidRDefault="00F90BA6" w:rsidP="00450184">
            <w:pPr>
              <w:widowControl/>
              <w:jc w:val="left"/>
              <w:rPr>
                <w:rFonts w:ascii="Arial" w:hAnsi="Arial" w:cs="Arial"/>
                <w:kern w:val="0"/>
                <w:sz w:val="18"/>
                <w:szCs w:val="18"/>
              </w:rPr>
            </w:pPr>
            <w:r w:rsidRPr="006877D6">
              <w:rPr>
                <w:rFonts w:ascii="Arial" w:hAnsi="Arial" w:cs="Arial"/>
                <w:kern w:val="0"/>
                <w:sz w:val="18"/>
                <w:szCs w:val="18"/>
              </w:rPr>
              <w:t>Port Rate Restriction</w:t>
            </w:r>
          </w:p>
        </w:tc>
        <w:tc>
          <w:tcPr>
            <w:tcW w:w="7643" w:type="dxa"/>
            <w:tcBorders>
              <w:top w:val="single" w:sz="4" w:space="0" w:color="auto"/>
              <w:left w:val="single" w:sz="4" w:space="0" w:color="auto"/>
              <w:bottom w:val="single" w:sz="4" w:space="0" w:color="auto"/>
              <w:right w:val="single" w:sz="4" w:space="0" w:color="auto"/>
            </w:tcBorders>
            <w:shd w:val="clear" w:color="auto" w:fill="auto"/>
            <w:vAlign w:val="center"/>
          </w:tcPr>
          <w:p w:rsidR="00F90BA6" w:rsidRPr="006877D6" w:rsidRDefault="00F90BA6" w:rsidP="00450184">
            <w:pPr>
              <w:widowControl/>
              <w:jc w:val="left"/>
              <w:rPr>
                <w:rFonts w:ascii="Arial" w:hAnsi="Arial" w:cs="Arial"/>
                <w:kern w:val="0"/>
                <w:sz w:val="18"/>
                <w:szCs w:val="18"/>
              </w:rPr>
            </w:pPr>
            <w:r w:rsidRPr="006877D6">
              <w:rPr>
                <w:rFonts w:ascii="Arial" w:hAnsi="Arial" w:cs="Arial"/>
                <w:kern w:val="0"/>
                <w:sz w:val="18"/>
                <w:szCs w:val="18"/>
              </w:rPr>
              <w:t xml:space="preserve">Port-based ingress or egress rate limiting </w:t>
            </w:r>
          </w:p>
        </w:tc>
      </w:tr>
      <w:tr w:rsidR="00F90BA6" w:rsidRPr="006877D6" w:rsidTr="00F90BA6">
        <w:trPr>
          <w:trHeight w:val="174"/>
          <w:jc w:val="center"/>
        </w:trPr>
        <w:tc>
          <w:tcPr>
            <w:tcW w:w="2796" w:type="dxa"/>
            <w:tcBorders>
              <w:top w:val="single" w:sz="4" w:space="0" w:color="auto"/>
              <w:left w:val="single" w:sz="4" w:space="0" w:color="auto"/>
              <w:bottom w:val="single" w:sz="4" w:space="0" w:color="auto"/>
              <w:right w:val="single" w:sz="4" w:space="0" w:color="auto"/>
            </w:tcBorders>
            <w:shd w:val="clear" w:color="auto" w:fill="auto"/>
            <w:vAlign w:val="center"/>
          </w:tcPr>
          <w:p w:rsidR="00F90BA6" w:rsidRPr="006877D6" w:rsidRDefault="00F90BA6" w:rsidP="00450184">
            <w:pPr>
              <w:widowControl/>
              <w:jc w:val="left"/>
              <w:rPr>
                <w:rFonts w:ascii="Arial" w:hAnsi="Arial" w:cs="Arial"/>
                <w:kern w:val="0"/>
                <w:sz w:val="18"/>
                <w:szCs w:val="18"/>
              </w:rPr>
            </w:pPr>
            <w:r w:rsidRPr="006877D6">
              <w:rPr>
                <w:rFonts w:ascii="Arial" w:hAnsi="Arial" w:cs="Arial"/>
                <w:kern w:val="0"/>
                <w:sz w:val="18"/>
                <w:szCs w:val="18"/>
              </w:rPr>
              <w:t>DHCP</w:t>
            </w:r>
          </w:p>
        </w:tc>
        <w:tc>
          <w:tcPr>
            <w:tcW w:w="7643" w:type="dxa"/>
            <w:tcBorders>
              <w:top w:val="single" w:sz="4" w:space="0" w:color="auto"/>
              <w:left w:val="single" w:sz="4" w:space="0" w:color="auto"/>
              <w:bottom w:val="single" w:sz="4" w:space="0" w:color="auto"/>
              <w:right w:val="single" w:sz="4" w:space="0" w:color="auto"/>
            </w:tcBorders>
            <w:shd w:val="clear" w:color="auto" w:fill="auto"/>
            <w:vAlign w:val="center"/>
          </w:tcPr>
          <w:p w:rsidR="00F90BA6" w:rsidRPr="006877D6" w:rsidRDefault="00F90BA6" w:rsidP="00450184">
            <w:pPr>
              <w:widowControl/>
              <w:jc w:val="left"/>
              <w:rPr>
                <w:rFonts w:ascii="Arial" w:hAnsi="Arial" w:cs="Arial"/>
                <w:kern w:val="0"/>
                <w:sz w:val="18"/>
                <w:szCs w:val="18"/>
              </w:rPr>
            </w:pPr>
            <w:r w:rsidRPr="006877D6">
              <w:rPr>
                <w:rFonts w:ascii="Arial" w:hAnsi="Arial" w:cs="Arial"/>
                <w:kern w:val="0"/>
                <w:sz w:val="18"/>
                <w:szCs w:val="18"/>
              </w:rPr>
              <w:t>DHCP Snooping</w:t>
            </w:r>
          </w:p>
        </w:tc>
      </w:tr>
      <w:tr w:rsidR="00F90BA6" w:rsidRPr="006877D6" w:rsidTr="00F90BA6">
        <w:trPr>
          <w:trHeight w:val="174"/>
          <w:jc w:val="center"/>
        </w:trPr>
        <w:tc>
          <w:tcPr>
            <w:tcW w:w="2796" w:type="dxa"/>
            <w:tcBorders>
              <w:top w:val="single" w:sz="4" w:space="0" w:color="auto"/>
              <w:left w:val="single" w:sz="4" w:space="0" w:color="auto"/>
              <w:bottom w:val="single" w:sz="4" w:space="0" w:color="auto"/>
              <w:right w:val="single" w:sz="4" w:space="0" w:color="auto"/>
            </w:tcBorders>
            <w:shd w:val="clear" w:color="auto" w:fill="auto"/>
            <w:vAlign w:val="center"/>
          </w:tcPr>
          <w:p w:rsidR="00F90BA6" w:rsidRPr="006877D6" w:rsidRDefault="00F90BA6" w:rsidP="00450184">
            <w:pPr>
              <w:widowControl/>
              <w:jc w:val="left"/>
              <w:rPr>
                <w:rFonts w:ascii="Arial" w:hAnsi="Arial" w:cs="Arial"/>
                <w:kern w:val="0"/>
                <w:sz w:val="18"/>
                <w:szCs w:val="18"/>
              </w:rPr>
            </w:pPr>
            <w:r w:rsidRPr="006877D6">
              <w:rPr>
                <w:rFonts w:ascii="Arial" w:hAnsi="Arial" w:cs="Arial" w:hint="eastAsia"/>
                <w:kern w:val="0"/>
                <w:sz w:val="18"/>
                <w:szCs w:val="18"/>
              </w:rPr>
              <w:t>IPv6</w:t>
            </w:r>
          </w:p>
        </w:tc>
        <w:tc>
          <w:tcPr>
            <w:tcW w:w="7643" w:type="dxa"/>
            <w:tcBorders>
              <w:top w:val="single" w:sz="4" w:space="0" w:color="auto"/>
              <w:left w:val="single" w:sz="4" w:space="0" w:color="auto"/>
              <w:bottom w:val="single" w:sz="4" w:space="0" w:color="auto"/>
              <w:right w:val="single" w:sz="4" w:space="0" w:color="auto"/>
            </w:tcBorders>
            <w:shd w:val="clear" w:color="auto" w:fill="auto"/>
            <w:vAlign w:val="center"/>
          </w:tcPr>
          <w:p w:rsidR="00F90BA6" w:rsidRPr="006877D6" w:rsidRDefault="00F90BA6" w:rsidP="00450184">
            <w:pPr>
              <w:widowControl/>
              <w:jc w:val="left"/>
              <w:rPr>
                <w:rFonts w:ascii="Arial" w:hAnsi="Arial" w:cs="Arial"/>
                <w:kern w:val="0"/>
                <w:sz w:val="18"/>
                <w:szCs w:val="18"/>
              </w:rPr>
            </w:pPr>
            <w:r w:rsidRPr="006877D6">
              <w:rPr>
                <w:rFonts w:ascii="Arial" w:hAnsi="Arial" w:cs="Arial"/>
                <w:kern w:val="0"/>
                <w:sz w:val="18"/>
                <w:szCs w:val="18"/>
              </w:rPr>
              <w:t>ICMP v6, Telnet v6</w:t>
            </w:r>
          </w:p>
        </w:tc>
      </w:tr>
      <w:tr w:rsidR="00F90BA6" w:rsidRPr="006877D6" w:rsidTr="00F90BA6">
        <w:trPr>
          <w:trHeight w:val="174"/>
          <w:jc w:val="center"/>
        </w:trPr>
        <w:tc>
          <w:tcPr>
            <w:tcW w:w="2796" w:type="dxa"/>
            <w:tcBorders>
              <w:top w:val="single" w:sz="4" w:space="0" w:color="auto"/>
              <w:left w:val="single" w:sz="4" w:space="0" w:color="auto"/>
              <w:bottom w:val="single" w:sz="4" w:space="0" w:color="auto"/>
              <w:right w:val="single" w:sz="4" w:space="0" w:color="auto"/>
            </w:tcBorders>
            <w:shd w:val="clear" w:color="auto" w:fill="auto"/>
            <w:vAlign w:val="center"/>
          </w:tcPr>
          <w:p w:rsidR="00F90BA6" w:rsidRPr="006877D6" w:rsidRDefault="00F90BA6" w:rsidP="00450184">
            <w:pPr>
              <w:widowControl/>
              <w:jc w:val="left"/>
              <w:rPr>
                <w:rFonts w:ascii="Arial" w:hAnsi="Arial" w:cs="Arial"/>
                <w:kern w:val="0"/>
                <w:sz w:val="18"/>
                <w:szCs w:val="18"/>
              </w:rPr>
            </w:pPr>
            <w:r w:rsidRPr="006877D6">
              <w:rPr>
                <w:rFonts w:ascii="Arial" w:hAnsi="Arial" w:cs="Arial"/>
                <w:kern w:val="0"/>
                <w:sz w:val="18"/>
                <w:szCs w:val="18"/>
              </w:rPr>
              <w:t>Storm Suppression</w:t>
            </w:r>
          </w:p>
        </w:tc>
        <w:tc>
          <w:tcPr>
            <w:tcW w:w="7643" w:type="dxa"/>
            <w:tcBorders>
              <w:top w:val="single" w:sz="4" w:space="0" w:color="auto"/>
              <w:left w:val="single" w:sz="4" w:space="0" w:color="auto"/>
              <w:bottom w:val="single" w:sz="4" w:space="0" w:color="auto"/>
              <w:right w:val="single" w:sz="4" w:space="0" w:color="auto"/>
            </w:tcBorders>
            <w:shd w:val="clear" w:color="auto" w:fill="auto"/>
            <w:vAlign w:val="center"/>
          </w:tcPr>
          <w:p w:rsidR="00F90BA6" w:rsidRPr="006877D6" w:rsidRDefault="00F90BA6" w:rsidP="00450184">
            <w:pPr>
              <w:widowControl/>
              <w:jc w:val="left"/>
              <w:rPr>
                <w:rFonts w:ascii="Arial" w:hAnsi="Arial" w:cs="Arial"/>
                <w:kern w:val="0"/>
                <w:sz w:val="18"/>
                <w:szCs w:val="18"/>
              </w:rPr>
            </w:pPr>
            <w:r w:rsidRPr="006877D6">
              <w:rPr>
                <w:rFonts w:ascii="Arial" w:hAnsi="Arial" w:cs="Arial"/>
                <w:kern w:val="0"/>
                <w:sz w:val="18"/>
                <w:szCs w:val="18"/>
              </w:rPr>
              <w:t>Support the suppression of broadcast storm based on forwarding rate</w:t>
            </w:r>
          </w:p>
        </w:tc>
      </w:tr>
      <w:tr w:rsidR="00F90BA6" w:rsidRPr="006877D6" w:rsidTr="00F90BA6">
        <w:trPr>
          <w:trHeight w:val="174"/>
          <w:jc w:val="center"/>
        </w:trPr>
        <w:tc>
          <w:tcPr>
            <w:tcW w:w="2796" w:type="dxa"/>
            <w:tcBorders>
              <w:top w:val="single" w:sz="4" w:space="0" w:color="auto"/>
              <w:left w:val="single" w:sz="4" w:space="0" w:color="auto"/>
              <w:bottom w:val="single" w:sz="4" w:space="0" w:color="auto"/>
              <w:right w:val="single" w:sz="4" w:space="0" w:color="auto"/>
            </w:tcBorders>
            <w:shd w:val="clear" w:color="auto" w:fill="auto"/>
            <w:vAlign w:val="center"/>
          </w:tcPr>
          <w:p w:rsidR="00F90BA6" w:rsidRPr="006877D6" w:rsidRDefault="00F90BA6" w:rsidP="00450184">
            <w:pPr>
              <w:widowControl/>
              <w:jc w:val="left"/>
              <w:rPr>
                <w:rFonts w:ascii="Arial" w:hAnsi="Arial" w:cs="Arial"/>
                <w:kern w:val="0"/>
                <w:sz w:val="18"/>
                <w:szCs w:val="18"/>
              </w:rPr>
            </w:pPr>
            <w:r w:rsidRPr="006877D6">
              <w:rPr>
                <w:rFonts w:ascii="Arial" w:hAnsi="Arial" w:cs="Arial"/>
                <w:kern w:val="0"/>
                <w:sz w:val="18"/>
                <w:szCs w:val="18"/>
              </w:rPr>
              <w:lastRenderedPageBreak/>
              <w:t>Multicast Control</w:t>
            </w:r>
          </w:p>
        </w:tc>
        <w:tc>
          <w:tcPr>
            <w:tcW w:w="7643" w:type="dxa"/>
            <w:tcBorders>
              <w:top w:val="single" w:sz="4" w:space="0" w:color="auto"/>
              <w:left w:val="single" w:sz="4" w:space="0" w:color="auto"/>
              <w:bottom w:val="single" w:sz="4" w:space="0" w:color="auto"/>
              <w:right w:val="single" w:sz="4" w:space="0" w:color="auto"/>
            </w:tcBorders>
            <w:shd w:val="clear" w:color="auto" w:fill="auto"/>
            <w:vAlign w:val="center"/>
          </w:tcPr>
          <w:p w:rsidR="00F90BA6" w:rsidRPr="006877D6" w:rsidRDefault="00F90BA6" w:rsidP="00450184">
            <w:pPr>
              <w:widowControl/>
              <w:jc w:val="left"/>
              <w:rPr>
                <w:rFonts w:ascii="Arial" w:hAnsi="Arial" w:cs="Arial"/>
                <w:kern w:val="0"/>
                <w:sz w:val="18"/>
                <w:szCs w:val="18"/>
              </w:rPr>
            </w:pPr>
            <w:r w:rsidRPr="006877D6">
              <w:rPr>
                <w:rFonts w:ascii="Arial" w:hAnsi="Arial" w:cs="Arial"/>
                <w:kern w:val="0"/>
                <w:sz w:val="18"/>
                <w:szCs w:val="18"/>
              </w:rPr>
              <w:t>Support IGMPv1/2/3 and MLDv1/2 Snooping;</w:t>
            </w:r>
          </w:p>
        </w:tc>
      </w:tr>
      <w:tr w:rsidR="00F90BA6" w:rsidRPr="006877D6" w:rsidTr="00F42ADA">
        <w:trPr>
          <w:trHeight w:val="174"/>
          <w:jc w:val="center"/>
        </w:trPr>
        <w:tc>
          <w:tcPr>
            <w:tcW w:w="2796" w:type="dxa"/>
            <w:vMerge w:val="restart"/>
            <w:tcBorders>
              <w:top w:val="single" w:sz="4" w:space="0" w:color="auto"/>
              <w:left w:val="single" w:sz="4" w:space="0" w:color="auto"/>
              <w:right w:val="single" w:sz="4" w:space="0" w:color="auto"/>
            </w:tcBorders>
            <w:shd w:val="clear" w:color="auto" w:fill="auto"/>
            <w:vAlign w:val="center"/>
          </w:tcPr>
          <w:p w:rsidR="00F90BA6" w:rsidRPr="006877D6" w:rsidRDefault="00F90BA6" w:rsidP="00F90BA6">
            <w:pPr>
              <w:widowControl/>
              <w:jc w:val="left"/>
              <w:rPr>
                <w:rFonts w:ascii="Arial" w:hAnsi="Arial" w:cs="Arial"/>
                <w:kern w:val="0"/>
                <w:sz w:val="18"/>
                <w:szCs w:val="18"/>
              </w:rPr>
            </w:pPr>
            <w:r w:rsidRPr="006877D6">
              <w:rPr>
                <w:rFonts w:ascii="Arial" w:hAnsi="Arial" w:cs="Arial"/>
                <w:kern w:val="0"/>
                <w:sz w:val="18"/>
                <w:szCs w:val="18"/>
              </w:rPr>
              <w:t>Security</w:t>
            </w:r>
          </w:p>
        </w:tc>
        <w:tc>
          <w:tcPr>
            <w:tcW w:w="7643" w:type="dxa"/>
            <w:tcBorders>
              <w:top w:val="single" w:sz="4" w:space="0" w:color="auto"/>
              <w:left w:val="single" w:sz="4" w:space="0" w:color="auto"/>
              <w:bottom w:val="single" w:sz="4" w:space="0" w:color="auto"/>
              <w:right w:val="single" w:sz="4" w:space="0" w:color="auto"/>
            </w:tcBorders>
            <w:shd w:val="clear" w:color="auto" w:fill="auto"/>
            <w:vAlign w:val="center"/>
          </w:tcPr>
          <w:p w:rsidR="00F90BA6" w:rsidRPr="006877D6" w:rsidRDefault="00F90BA6" w:rsidP="00450184">
            <w:pPr>
              <w:widowControl/>
              <w:jc w:val="left"/>
              <w:rPr>
                <w:rFonts w:ascii="Arial" w:hAnsi="Arial" w:cs="Arial"/>
                <w:kern w:val="0"/>
                <w:sz w:val="18"/>
                <w:szCs w:val="18"/>
              </w:rPr>
            </w:pPr>
            <w:r w:rsidRPr="006877D6">
              <w:rPr>
                <w:rFonts w:ascii="Arial" w:hAnsi="Arial" w:cs="Arial"/>
                <w:kern w:val="0"/>
                <w:sz w:val="18"/>
                <w:szCs w:val="18"/>
              </w:rPr>
              <w:t xml:space="preserve">Attack Prevention(Land attack\Blat </w:t>
            </w:r>
            <w:proofErr w:type="spellStart"/>
            <w:r w:rsidRPr="006877D6">
              <w:rPr>
                <w:rFonts w:ascii="Arial" w:hAnsi="Arial" w:cs="Arial"/>
                <w:kern w:val="0"/>
                <w:sz w:val="18"/>
                <w:szCs w:val="18"/>
              </w:rPr>
              <w:t>attck</w:t>
            </w:r>
            <w:proofErr w:type="spellEnd"/>
            <w:r w:rsidRPr="006877D6">
              <w:rPr>
                <w:rFonts w:ascii="Arial" w:hAnsi="Arial" w:cs="Arial"/>
                <w:kern w:val="0"/>
                <w:sz w:val="18"/>
                <w:szCs w:val="18"/>
              </w:rPr>
              <w:t xml:space="preserve">\Ping attack\TCP control flag </w:t>
            </w:r>
            <w:proofErr w:type="spellStart"/>
            <w:r w:rsidRPr="006877D6">
              <w:rPr>
                <w:rFonts w:ascii="Arial" w:hAnsi="Arial" w:cs="Arial"/>
                <w:kern w:val="0"/>
                <w:sz w:val="18"/>
                <w:szCs w:val="18"/>
              </w:rPr>
              <w:t>attrck</w:t>
            </w:r>
            <w:proofErr w:type="spellEnd"/>
            <w:r w:rsidRPr="006877D6">
              <w:rPr>
                <w:rFonts w:ascii="Arial" w:hAnsi="Arial" w:cs="Arial"/>
                <w:kern w:val="0"/>
                <w:sz w:val="18"/>
                <w:szCs w:val="18"/>
              </w:rPr>
              <w:t>)</w:t>
            </w:r>
          </w:p>
        </w:tc>
      </w:tr>
      <w:tr w:rsidR="00F90BA6" w:rsidRPr="006877D6" w:rsidTr="00F42ADA">
        <w:trPr>
          <w:trHeight w:val="174"/>
          <w:jc w:val="center"/>
        </w:trPr>
        <w:tc>
          <w:tcPr>
            <w:tcW w:w="2796" w:type="dxa"/>
            <w:vMerge/>
            <w:tcBorders>
              <w:left w:val="single" w:sz="4" w:space="0" w:color="auto"/>
              <w:bottom w:val="single" w:sz="4" w:space="0" w:color="auto"/>
              <w:right w:val="single" w:sz="4" w:space="0" w:color="auto"/>
            </w:tcBorders>
            <w:shd w:val="clear" w:color="auto" w:fill="auto"/>
            <w:vAlign w:val="center"/>
          </w:tcPr>
          <w:p w:rsidR="00F90BA6" w:rsidRPr="006877D6" w:rsidRDefault="00F90BA6" w:rsidP="00450184">
            <w:pPr>
              <w:widowControl/>
              <w:jc w:val="left"/>
              <w:rPr>
                <w:rFonts w:ascii="Arial" w:hAnsi="Arial" w:cs="Arial"/>
                <w:kern w:val="0"/>
                <w:sz w:val="18"/>
                <w:szCs w:val="18"/>
              </w:rPr>
            </w:pPr>
          </w:p>
        </w:tc>
        <w:tc>
          <w:tcPr>
            <w:tcW w:w="7643" w:type="dxa"/>
            <w:tcBorders>
              <w:top w:val="single" w:sz="4" w:space="0" w:color="auto"/>
              <w:left w:val="single" w:sz="4" w:space="0" w:color="auto"/>
              <w:bottom w:val="single" w:sz="4" w:space="0" w:color="auto"/>
              <w:right w:val="single" w:sz="4" w:space="0" w:color="auto"/>
            </w:tcBorders>
            <w:shd w:val="clear" w:color="auto" w:fill="auto"/>
            <w:vAlign w:val="center"/>
          </w:tcPr>
          <w:p w:rsidR="00F90BA6" w:rsidRPr="006877D6" w:rsidRDefault="00F90BA6" w:rsidP="00450184">
            <w:pPr>
              <w:widowControl/>
              <w:jc w:val="left"/>
              <w:rPr>
                <w:rFonts w:ascii="Arial" w:hAnsi="Arial" w:cs="Arial"/>
                <w:kern w:val="0"/>
                <w:sz w:val="18"/>
                <w:szCs w:val="18"/>
              </w:rPr>
            </w:pPr>
            <w:r w:rsidRPr="006877D6">
              <w:rPr>
                <w:rFonts w:ascii="Arial" w:hAnsi="Arial" w:cs="Arial"/>
                <w:kern w:val="0"/>
                <w:sz w:val="18"/>
                <w:szCs w:val="18"/>
              </w:rPr>
              <w:t>MAC &amp; Port based Security</w:t>
            </w:r>
          </w:p>
        </w:tc>
      </w:tr>
      <w:tr w:rsidR="00F90BA6" w:rsidRPr="006877D6" w:rsidTr="004E3CB0">
        <w:trPr>
          <w:trHeight w:val="174"/>
          <w:jc w:val="center"/>
        </w:trPr>
        <w:tc>
          <w:tcPr>
            <w:tcW w:w="2796" w:type="dxa"/>
            <w:vMerge w:val="restart"/>
            <w:tcBorders>
              <w:top w:val="single" w:sz="4" w:space="0" w:color="auto"/>
              <w:left w:val="single" w:sz="4" w:space="0" w:color="auto"/>
              <w:right w:val="single" w:sz="4" w:space="0" w:color="auto"/>
            </w:tcBorders>
            <w:shd w:val="clear" w:color="auto" w:fill="auto"/>
            <w:vAlign w:val="center"/>
          </w:tcPr>
          <w:p w:rsidR="00F90BA6" w:rsidRPr="006877D6" w:rsidRDefault="00F90BA6" w:rsidP="00450184">
            <w:pPr>
              <w:widowControl/>
              <w:jc w:val="left"/>
              <w:rPr>
                <w:rFonts w:ascii="Arial" w:hAnsi="Arial" w:cs="Arial"/>
                <w:kern w:val="0"/>
                <w:sz w:val="18"/>
                <w:szCs w:val="18"/>
              </w:rPr>
            </w:pPr>
            <w:r w:rsidRPr="006877D6">
              <w:rPr>
                <w:rFonts w:ascii="Arial" w:hAnsi="Arial" w:cs="Arial"/>
                <w:kern w:val="0"/>
                <w:sz w:val="18"/>
                <w:szCs w:val="18"/>
              </w:rPr>
              <w:t>QOS</w:t>
            </w:r>
          </w:p>
        </w:tc>
        <w:tc>
          <w:tcPr>
            <w:tcW w:w="7643" w:type="dxa"/>
            <w:tcBorders>
              <w:top w:val="single" w:sz="4" w:space="0" w:color="auto"/>
              <w:left w:val="single" w:sz="4" w:space="0" w:color="auto"/>
              <w:bottom w:val="single" w:sz="4" w:space="0" w:color="auto"/>
              <w:right w:val="single" w:sz="4" w:space="0" w:color="auto"/>
            </w:tcBorders>
            <w:shd w:val="clear" w:color="auto" w:fill="auto"/>
            <w:vAlign w:val="center"/>
          </w:tcPr>
          <w:p w:rsidR="00F90BA6" w:rsidRPr="006877D6" w:rsidRDefault="00F90BA6" w:rsidP="00450184">
            <w:pPr>
              <w:widowControl/>
              <w:jc w:val="left"/>
              <w:rPr>
                <w:rFonts w:ascii="Arial" w:hAnsi="Arial" w:cs="Arial"/>
                <w:kern w:val="0"/>
                <w:sz w:val="18"/>
                <w:szCs w:val="18"/>
              </w:rPr>
            </w:pPr>
            <w:r w:rsidRPr="006877D6">
              <w:rPr>
                <w:rFonts w:ascii="Arial" w:hAnsi="Arial" w:cs="Arial"/>
                <w:kern w:val="0"/>
                <w:sz w:val="18"/>
                <w:szCs w:val="18"/>
              </w:rPr>
              <w:t>802.1p(Port Queuing Priority)</w:t>
            </w:r>
          </w:p>
        </w:tc>
      </w:tr>
      <w:tr w:rsidR="00F90BA6" w:rsidRPr="006877D6" w:rsidTr="004E3CB0">
        <w:trPr>
          <w:trHeight w:val="174"/>
          <w:jc w:val="center"/>
        </w:trPr>
        <w:tc>
          <w:tcPr>
            <w:tcW w:w="2796" w:type="dxa"/>
            <w:vMerge/>
            <w:tcBorders>
              <w:left w:val="single" w:sz="4" w:space="0" w:color="auto"/>
              <w:right w:val="single" w:sz="4" w:space="0" w:color="auto"/>
            </w:tcBorders>
            <w:shd w:val="clear" w:color="auto" w:fill="auto"/>
            <w:vAlign w:val="center"/>
          </w:tcPr>
          <w:p w:rsidR="00F90BA6" w:rsidRPr="006877D6" w:rsidRDefault="00F90BA6" w:rsidP="00450184">
            <w:pPr>
              <w:widowControl/>
              <w:jc w:val="left"/>
              <w:rPr>
                <w:rFonts w:ascii="Arial" w:hAnsi="Arial" w:cs="Arial"/>
                <w:kern w:val="0"/>
                <w:sz w:val="18"/>
                <w:szCs w:val="18"/>
              </w:rPr>
            </w:pPr>
          </w:p>
        </w:tc>
        <w:tc>
          <w:tcPr>
            <w:tcW w:w="7643" w:type="dxa"/>
            <w:tcBorders>
              <w:top w:val="single" w:sz="4" w:space="0" w:color="auto"/>
              <w:left w:val="single" w:sz="4" w:space="0" w:color="auto"/>
              <w:bottom w:val="single" w:sz="4" w:space="0" w:color="auto"/>
              <w:right w:val="single" w:sz="4" w:space="0" w:color="auto"/>
            </w:tcBorders>
            <w:shd w:val="clear" w:color="auto" w:fill="auto"/>
            <w:vAlign w:val="center"/>
          </w:tcPr>
          <w:p w:rsidR="00F90BA6" w:rsidRPr="006877D6" w:rsidRDefault="00F90BA6" w:rsidP="00450184">
            <w:pPr>
              <w:widowControl/>
              <w:jc w:val="left"/>
              <w:rPr>
                <w:rFonts w:ascii="Arial" w:hAnsi="Arial" w:cs="Arial"/>
                <w:kern w:val="0"/>
                <w:sz w:val="18"/>
                <w:szCs w:val="18"/>
              </w:rPr>
            </w:pPr>
            <w:r w:rsidRPr="006877D6">
              <w:rPr>
                <w:rFonts w:ascii="Arial" w:hAnsi="Arial" w:cs="Arial"/>
                <w:kern w:val="0"/>
                <w:sz w:val="18"/>
                <w:szCs w:val="18"/>
              </w:rPr>
              <w:t>WRR (Weighted Round Robin)</w:t>
            </w:r>
          </w:p>
        </w:tc>
      </w:tr>
      <w:tr w:rsidR="00F90BA6" w:rsidRPr="006877D6" w:rsidTr="004E3CB0">
        <w:trPr>
          <w:trHeight w:val="174"/>
          <w:jc w:val="center"/>
        </w:trPr>
        <w:tc>
          <w:tcPr>
            <w:tcW w:w="2796" w:type="dxa"/>
            <w:vMerge/>
            <w:tcBorders>
              <w:left w:val="single" w:sz="4" w:space="0" w:color="auto"/>
              <w:bottom w:val="single" w:sz="4" w:space="0" w:color="auto"/>
              <w:right w:val="single" w:sz="4" w:space="0" w:color="auto"/>
            </w:tcBorders>
            <w:shd w:val="clear" w:color="auto" w:fill="auto"/>
            <w:vAlign w:val="center"/>
          </w:tcPr>
          <w:p w:rsidR="00F90BA6" w:rsidRPr="006877D6" w:rsidRDefault="00F90BA6" w:rsidP="00450184">
            <w:pPr>
              <w:widowControl/>
              <w:jc w:val="left"/>
              <w:rPr>
                <w:rFonts w:ascii="Arial" w:hAnsi="Arial" w:cs="Arial"/>
                <w:kern w:val="0"/>
                <w:sz w:val="18"/>
                <w:szCs w:val="18"/>
              </w:rPr>
            </w:pPr>
          </w:p>
        </w:tc>
        <w:tc>
          <w:tcPr>
            <w:tcW w:w="7643" w:type="dxa"/>
            <w:tcBorders>
              <w:top w:val="single" w:sz="4" w:space="0" w:color="auto"/>
              <w:left w:val="single" w:sz="4" w:space="0" w:color="auto"/>
              <w:bottom w:val="single" w:sz="4" w:space="0" w:color="auto"/>
              <w:right w:val="single" w:sz="4" w:space="0" w:color="auto"/>
            </w:tcBorders>
            <w:shd w:val="clear" w:color="auto" w:fill="auto"/>
            <w:vAlign w:val="center"/>
          </w:tcPr>
          <w:p w:rsidR="00F90BA6" w:rsidRPr="006877D6" w:rsidRDefault="00F90BA6" w:rsidP="00450184">
            <w:pPr>
              <w:widowControl/>
              <w:jc w:val="left"/>
              <w:rPr>
                <w:rFonts w:ascii="Arial" w:hAnsi="Arial" w:cs="Arial"/>
                <w:kern w:val="0"/>
                <w:sz w:val="18"/>
                <w:szCs w:val="18"/>
              </w:rPr>
            </w:pPr>
            <w:r w:rsidRPr="006877D6">
              <w:rPr>
                <w:rFonts w:ascii="Arial" w:hAnsi="Arial" w:cs="Arial"/>
                <w:kern w:val="0"/>
                <w:sz w:val="18"/>
                <w:szCs w:val="18"/>
              </w:rPr>
              <w:t>Cos/</w:t>
            </w:r>
            <w:proofErr w:type="spellStart"/>
            <w:r w:rsidRPr="006877D6">
              <w:rPr>
                <w:rFonts w:ascii="Arial" w:hAnsi="Arial" w:cs="Arial"/>
                <w:kern w:val="0"/>
                <w:sz w:val="18"/>
                <w:szCs w:val="18"/>
              </w:rPr>
              <w:t>Tos</w:t>
            </w:r>
            <w:r w:rsidRPr="006877D6">
              <w:rPr>
                <w:rFonts w:ascii="Arial" w:hAnsi="Arial" w:cs="Arial" w:hint="eastAsia"/>
                <w:kern w:val="0"/>
                <w:sz w:val="18"/>
                <w:szCs w:val="18"/>
              </w:rPr>
              <w:t>,</w:t>
            </w:r>
            <w:r w:rsidRPr="006877D6">
              <w:rPr>
                <w:rFonts w:ascii="Arial" w:hAnsi="Arial" w:cs="Arial"/>
                <w:kern w:val="0"/>
                <w:sz w:val="18"/>
                <w:szCs w:val="18"/>
              </w:rPr>
              <w:t>QOS</w:t>
            </w:r>
            <w:proofErr w:type="spellEnd"/>
          </w:p>
        </w:tc>
      </w:tr>
      <w:tr w:rsidR="00F90BA6" w:rsidRPr="006877D6" w:rsidTr="00F92502">
        <w:trPr>
          <w:trHeight w:val="174"/>
          <w:jc w:val="center"/>
        </w:trPr>
        <w:tc>
          <w:tcPr>
            <w:tcW w:w="2796" w:type="dxa"/>
            <w:vMerge w:val="restart"/>
            <w:tcBorders>
              <w:top w:val="single" w:sz="4" w:space="0" w:color="auto"/>
              <w:left w:val="single" w:sz="4" w:space="0" w:color="auto"/>
              <w:right w:val="single" w:sz="4" w:space="0" w:color="auto"/>
            </w:tcBorders>
            <w:shd w:val="clear" w:color="auto" w:fill="auto"/>
            <w:vAlign w:val="center"/>
          </w:tcPr>
          <w:p w:rsidR="00F90BA6" w:rsidRPr="006877D6" w:rsidRDefault="00F90BA6" w:rsidP="00F90BA6">
            <w:pPr>
              <w:widowControl/>
              <w:jc w:val="left"/>
              <w:rPr>
                <w:rFonts w:ascii="Arial" w:hAnsi="Arial" w:cs="Arial"/>
                <w:kern w:val="0"/>
                <w:sz w:val="18"/>
                <w:szCs w:val="18"/>
              </w:rPr>
            </w:pPr>
            <w:proofErr w:type="spellStart"/>
            <w:r w:rsidRPr="006877D6">
              <w:rPr>
                <w:rFonts w:ascii="Arial" w:hAnsi="Arial" w:cs="Arial"/>
                <w:kern w:val="0"/>
                <w:sz w:val="18"/>
                <w:szCs w:val="18"/>
              </w:rPr>
              <w:t>PoE</w:t>
            </w:r>
            <w:proofErr w:type="spellEnd"/>
          </w:p>
        </w:tc>
        <w:tc>
          <w:tcPr>
            <w:tcW w:w="7643" w:type="dxa"/>
            <w:tcBorders>
              <w:top w:val="single" w:sz="4" w:space="0" w:color="auto"/>
              <w:left w:val="single" w:sz="4" w:space="0" w:color="auto"/>
              <w:bottom w:val="single" w:sz="4" w:space="0" w:color="auto"/>
              <w:right w:val="single" w:sz="4" w:space="0" w:color="auto"/>
            </w:tcBorders>
            <w:shd w:val="clear" w:color="auto" w:fill="auto"/>
            <w:vAlign w:val="center"/>
          </w:tcPr>
          <w:p w:rsidR="00F90BA6" w:rsidRPr="006877D6" w:rsidRDefault="00F90BA6" w:rsidP="00450184">
            <w:pPr>
              <w:widowControl/>
              <w:jc w:val="left"/>
              <w:rPr>
                <w:rFonts w:ascii="Arial" w:hAnsi="Arial" w:cs="Arial"/>
                <w:kern w:val="0"/>
                <w:sz w:val="18"/>
                <w:szCs w:val="18"/>
              </w:rPr>
            </w:pPr>
            <w:proofErr w:type="spellStart"/>
            <w:r w:rsidRPr="006877D6">
              <w:rPr>
                <w:rFonts w:ascii="Arial" w:hAnsi="Arial" w:cs="Arial"/>
                <w:kern w:val="0"/>
                <w:sz w:val="18"/>
                <w:szCs w:val="18"/>
              </w:rPr>
              <w:t>PoE</w:t>
            </w:r>
            <w:proofErr w:type="spellEnd"/>
            <w:r w:rsidRPr="006877D6">
              <w:rPr>
                <w:rFonts w:ascii="Arial" w:hAnsi="Arial" w:cs="Arial"/>
                <w:kern w:val="0"/>
                <w:sz w:val="18"/>
                <w:szCs w:val="18"/>
              </w:rPr>
              <w:t xml:space="preserve"> </w:t>
            </w:r>
            <w:proofErr w:type="spellStart"/>
            <w:r w:rsidRPr="006877D6">
              <w:rPr>
                <w:rFonts w:ascii="Arial" w:hAnsi="Arial" w:cs="Arial"/>
                <w:kern w:val="0"/>
                <w:sz w:val="18"/>
                <w:szCs w:val="18"/>
              </w:rPr>
              <w:t>ouput</w:t>
            </w:r>
            <w:proofErr w:type="spellEnd"/>
            <w:r w:rsidRPr="006877D6">
              <w:rPr>
                <w:rFonts w:ascii="Arial" w:hAnsi="Arial" w:cs="Arial"/>
                <w:kern w:val="0"/>
                <w:sz w:val="18"/>
                <w:szCs w:val="18"/>
              </w:rPr>
              <w:t xml:space="preserve"> priority Management</w:t>
            </w:r>
          </w:p>
        </w:tc>
      </w:tr>
      <w:tr w:rsidR="00F90BA6" w:rsidRPr="006877D6" w:rsidTr="00F92502">
        <w:trPr>
          <w:trHeight w:val="174"/>
          <w:jc w:val="center"/>
        </w:trPr>
        <w:tc>
          <w:tcPr>
            <w:tcW w:w="2796" w:type="dxa"/>
            <w:vMerge/>
            <w:tcBorders>
              <w:left w:val="single" w:sz="4" w:space="0" w:color="auto"/>
              <w:right w:val="single" w:sz="4" w:space="0" w:color="auto"/>
            </w:tcBorders>
            <w:shd w:val="clear" w:color="auto" w:fill="auto"/>
            <w:vAlign w:val="center"/>
          </w:tcPr>
          <w:p w:rsidR="00F90BA6" w:rsidRPr="006877D6" w:rsidRDefault="00F90BA6" w:rsidP="00450184">
            <w:pPr>
              <w:widowControl/>
              <w:jc w:val="left"/>
              <w:rPr>
                <w:rFonts w:ascii="Arial" w:hAnsi="Arial" w:cs="Arial"/>
                <w:kern w:val="0"/>
                <w:sz w:val="18"/>
                <w:szCs w:val="18"/>
              </w:rPr>
            </w:pPr>
          </w:p>
        </w:tc>
        <w:tc>
          <w:tcPr>
            <w:tcW w:w="7643" w:type="dxa"/>
            <w:tcBorders>
              <w:top w:val="single" w:sz="4" w:space="0" w:color="auto"/>
              <w:left w:val="single" w:sz="4" w:space="0" w:color="auto"/>
              <w:bottom w:val="single" w:sz="4" w:space="0" w:color="auto"/>
              <w:right w:val="single" w:sz="4" w:space="0" w:color="auto"/>
            </w:tcBorders>
            <w:shd w:val="clear" w:color="auto" w:fill="auto"/>
            <w:vAlign w:val="center"/>
          </w:tcPr>
          <w:p w:rsidR="00F90BA6" w:rsidRPr="006877D6" w:rsidRDefault="00F90BA6" w:rsidP="00450184">
            <w:pPr>
              <w:widowControl/>
              <w:jc w:val="left"/>
              <w:rPr>
                <w:rFonts w:ascii="Arial" w:hAnsi="Arial" w:cs="Arial"/>
                <w:kern w:val="0"/>
                <w:sz w:val="18"/>
                <w:szCs w:val="18"/>
              </w:rPr>
            </w:pPr>
            <w:r w:rsidRPr="006877D6">
              <w:rPr>
                <w:rFonts w:ascii="Arial" w:hAnsi="Arial" w:cs="Arial"/>
                <w:kern w:val="0"/>
                <w:sz w:val="18"/>
                <w:szCs w:val="18"/>
              </w:rPr>
              <w:t>Intelligent restart</w:t>
            </w:r>
          </w:p>
        </w:tc>
      </w:tr>
      <w:tr w:rsidR="00F90BA6" w:rsidRPr="006877D6" w:rsidTr="00F92502">
        <w:trPr>
          <w:trHeight w:val="174"/>
          <w:jc w:val="center"/>
        </w:trPr>
        <w:tc>
          <w:tcPr>
            <w:tcW w:w="2796" w:type="dxa"/>
            <w:vMerge/>
            <w:tcBorders>
              <w:left w:val="single" w:sz="4" w:space="0" w:color="auto"/>
              <w:bottom w:val="single" w:sz="4" w:space="0" w:color="auto"/>
              <w:right w:val="single" w:sz="4" w:space="0" w:color="auto"/>
            </w:tcBorders>
            <w:shd w:val="clear" w:color="auto" w:fill="auto"/>
            <w:vAlign w:val="center"/>
          </w:tcPr>
          <w:p w:rsidR="00F90BA6" w:rsidRPr="006877D6" w:rsidRDefault="00F90BA6" w:rsidP="00450184">
            <w:pPr>
              <w:widowControl/>
              <w:jc w:val="left"/>
              <w:rPr>
                <w:rFonts w:ascii="Arial" w:hAnsi="Arial" w:cs="Arial"/>
                <w:kern w:val="0"/>
                <w:sz w:val="18"/>
                <w:szCs w:val="18"/>
              </w:rPr>
            </w:pPr>
          </w:p>
        </w:tc>
        <w:tc>
          <w:tcPr>
            <w:tcW w:w="7643" w:type="dxa"/>
            <w:tcBorders>
              <w:top w:val="single" w:sz="4" w:space="0" w:color="auto"/>
              <w:left w:val="single" w:sz="4" w:space="0" w:color="auto"/>
              <w:bottom w:val="single" w:sz="4" w:space="0" w:color="auto"/>
              <w:right w:val="single" w:sz="4" w:space="0" w:color="auto"/>
            </w:tcBorders>
            <w:shd w:val="clear" w:color="auto" w:fill="auto"/>
            <w:vAlign w:val="center"/>
          </w:tcPr>
          <w:p w:rsidR="00F90BA6" w:rsidRPr="006877D6" w:rsidRDefault="00F90BA6" w:rsidP="00450184">
            <w:pPr>
              <w:widowControl/>
              <w:jc w:val="left"/>
              <w:rPr>
                <w:rFonts w:ascii="Arial" w:hAnsi="Arial" w:cs="Arial"/>
                <w:kern w:val="0"/>
                <w:sz w:val="18"/>
                <w:szCs w:val="18"/>
              </w:rPr>
            </w:pPr>
            <w:r w:rsidRPr="006877D6">
              <w:rPr>
                <w:rFonts w:ascii="Arial" w:hAnsi="Arial" w:cs="Arial"/>
                <w:kern w:val="0"/>
                <w:sz w:val="18"/>
                <w:szCs w:val="18"/>
              </w:rPr>
              <w:t>Timed restart</w:t>
            </w:r>
          </w:p>
        </w:tc>
      </w:tr>
      <w:tr w:rsidR="00F90BA6" w:rsidRPr="006877D6" w:rsidTr="00287A43">
        <w:trPr>
          <w:trHeight w:val="174"/>
          <w:jc w:val="center"/>
        </w:trPr>
        <w:tc>
          <w:tcPr>
            <w:tcW w:w="2796" w:type="dxa"/>
            <w:vMerge w:val="restart"/>
            <w:tcBorders>
              <w:top w:val="single" w:sz="4" w:space="0" w:color="auto"/>
              <w:left w:val="single" w:sz="4" w:space="0" w:color="auto"/>
              <w:right w:val="single" w:sz="4" w:space="0" w:color="auto"/>
            </w:tcBorders>
            <w:shd w:val="clear" w:color="auto" w:fill="auto"/>
            <w:vAlign w:val="center"/>
          </w:tcPr>
          <w:p w:rsidR="00F90BA6" w:rsidRPr="006877D6" w:rsidRDefault="00F90BA6" w:rsidP="00450184">
            <w:pPr>
              <w:widowControl/>
              <w:jc w:val="left"/>
              <w:rPr>
                <w:rFonts w:ascii="Arial" w:hAnsi="Arial" w:cs="Arial"/>
                <w:kern w:val="0"/>
                <w:sz w:val="18"/>
                <w:szCs w:val="18"/>
              </w:rPr>
            </w:pPr>
            <w:r w:rsidRPr="006877D6">
              <w:rPr>
                <w:rFonts w:ascii="Arial" w:hAnsi="Arial" w:cs="Arial"/>
                <w:kern w:val="0"/>
                <w:sz w:val="18"/>
                <w:szCs w:val="18"/>
              </w:rPr>
              <w:t>Physic Medium</w:t>
            </w:r>
          </w:p>
        </w:tc>
        <w:tc>
          <w:tcPr>
            <w:tcW w:w="7643" w:type="dxa"/>
            <w:tcBorders>
              <w:top w:val="single" w:sz="4" w:space="0" w:color="auto"/>
              <w:left w:val="single" w:sz="4" w:space="0" w:color="auto"/>
              <w:bottom w:val="single" w:sz="4" w:space="0" w:color="auto"/>
              <w:right w:val="single" w:sz="4" w:space="0" w:color="auto"/>
            </w:tcBorders>
            <w:shd w:val="clear" w:color="auto" w:fill="auto"/>
            <w:vAlign w:val="center"/>
          </w:tcPr>
          <w:p w:rsidR="00F90BA6" w:rsidRPr="006877D6" w:rsidRDefault="00F90BA6" w:rsidP="00450184">
            <w:pPr>
              <w:widowControl/>
              <w:jc w:val="left"/>
              <w:rPr>
                <w:rFonts w:ascii="Arial" w:hAnsi="Arial" w:cs="Arial"/>
                <w:kern w:val="0"/>
                <w:sz w:val="18"/>
                <w:szCs w:val="18"/>
              </w:rPr>
            </w:pPr>
            <w:r w:rsidRPr="006877D6">
              <w:rPr>
                <w:rFonts w:ascii="Arial" w:hAnsi="Arial" w:cs="Arial"/>
                <w:kern w:val="0"/>
                <w:sz w:val="18"/>
                <w:szCs w:val="18"/>
              </w:rPr>
              <w:t>10/100Base-TX:UTP category 3/4/5 cables( Maximum 100m)</w:t>
            </w:r>
          </w:p>
        </w:tc>
      </w:tr>
      <w:tr w:rsidR="00F90BA6" w:rsidRPr="006877D6" w:rsidTr="00287A43">
        <w:trPr>
          <w:trHeight w:val="174"/>
          <w:jc w:val="center"/>
        </w:trPr>
        <w:tc>
          <w:tcPr>
            <w:tcW w:w="2796" w:type="dxa"/>
            <w:vMerge/>
            <w:tcBorders>
              <w:left w:val="single" w:sz="4" w:space="0" w:color="auto"/>
              <w:right w:val="single" w:sz="4" w:space="0" w:color="auto"/>
            </w:tcBorders>
            <w:shd w:val="clear" w:color="auto" w:fill="auto"/>
            <w:vAlign w:val="center"/>
          </w:tcPr>
          <w:p w:rsidR="00F90BA6" w:rsidRPr="006877D6" w:rsidRDefault="00F90BA6" w:rsidP="00450184">
            <w:pPr>
              <w:widowControl/>
              <w:jc w:val="left"/>
              <w:rPr>
                <w:rFonts w:ascii="Arial" w:hAnsi="Arial" w:cs="Arial"/>
                <w:kern w:val="0"/>
                <w:sz w:val="18"/>
                <w:szCs w:val="18"/>
              </w:rPr>
            </w:pPr>
          </w:p>
        </w:tc>
        <w:tc>
          <w:tcPr>
            <w:tcW w:w="7643" w:type="dxa"/>
            <w:tcBorders>
              <w:top w:val="single" w:sz="4" w:space="0" w:color="auto"/>
              <w:left w:val="single" w:sz="4" w:space="0" w:color="auto"/>
              <w:bottom w:val="single" w:sz="4" w:space="0" w:color="auto"/>
              <w:right w:val="single" w:sz="4" w:space="0" w:color="auto"/>
            </w:tcBorders>
            <w:shd w:val="clear" w:color="auto" w:fill="auto"/>
            <w:vAlign w:val="center"/>
          </w:tcPr>
          <w:p w:rsidR="00F90BA6" w:rsidRPr="006877D6" w:rsidRDefault="00F90BA6" w:rsidP="00450184">
            <w:pPr>
              <w:widowControl/>
              <w:jc w:val="left"/>
              <w:rPr>
                <w:rFonts w:ascii="Arial" w:hAnsi="Arial" w:cs="Arial"/>
                <w:kern w:val="0"/>
                <w:sz w:val="18"/>
                <w:szCs w:val="18"/>
              </w:rPr>
            </w:pPr>
            <w:r w:rsidRPr="006877D6">
              <w:rPr>
                <w:rFonts w:ascii="Arial" w:hAnsi="Arial" w:cs="Arial"/>
                <w:kern w:val="0"/>
                <w:sz w:val="18"/>
                <w:szCs w:val="18"/>
              </w:rPr>
              <w:t>1000Base-T:UTP Category 5 cable( Maximum 100m)</w:t>
            </w:r>
          </w:p>
        </w:tc>
      </w:tr>
      <w:tr w:rsidR="00F90BA6" w:rsidRPr="006877D6" w:rsidTr="00287A43">
        <w:trPr>
          <w:trHeight w:val="174"/>
          <w:jc w:val="center"/>
        </w:trPr>
        <w:tc>
          <w:tcPr>
            <w:tcW w:w="2796" w:type="dxa"/>
            <w:vMerge/>
            <w:tcBorders>
              <w:left w:val="single" w:sz="4" w:space="0" w:color="auto"/>
              <w:right w:val="single" w:sz="4" w:space="0" w:color="auto"/>
            </w:tcBorders>
            <w:shd w:val="clear" w:color="auto" w:fill="auto"/>
            <w:vAlign w:val="center"/>
          </w:tcPr>
          <w:p w:rsidR="00F90BA6" w:rsidRPr="006877D6" w:rsidRDefault="00F90BA6" w:rsidP="00450184">
            <w:pPr>
              <w:widowControl/>
              <w:jc w:val="left"/>
              <w:rPr>
                <w:rFonts w:ascii="Arial" w:hAnsi="Arial" w:cs="Arial"/>
                <w:kern w:val="0"/>
                <w:sz w:val="18"/>
                <w:szCs w:val="18"/>
              </w:rPr>
            </w:pPr>
          </w:p>
        </w:tc>
        <w:tc>
          <w:tcPr>
            <w:tcW w:w="7643" w:type="dxa"/>
            <w:tcBorders>
              <w:top w:val="single" w:sz="4" w:space="0" w:color="auto"/>
              <w:left w:val="single" w:sz="4" w:space="0" w:color="auto"/>
              <w:bottom w:val="single" w:sz="4" w:space="0" w:color="auto"/>
              <w:right w:val="single" w:sz="4" w:space="0" w:color="auto"/>
            </w:tcBorders>
            <w:shd w:val="clear" w:color="auto" w:fill="auto"/>
            <w:vAlign w:val="center"/>
          </w:tcPr>
          <w:p w:rsidR="00F90BA6" w:rsidRPr="006877D6" w:rsidRDefault="00F90BA6" w:rsidP="00450184">
            <w:pPr>
              <w:widowControl/>
              <w:jc w:val="left"/>
              <w:rPr>
                <w:rFonts w:ascii="Arial" w:hAnsi="Arial" w:cs="Arial"/>
                <w:kern w:val="0"/>
                <w:sz w:val="18"/>
                <w:szCs w:val="18"/>
              </w:rPr>
            </w:pPr>
            <w:r w:rsidRPr="006877D6">
              <w:rPr>
                <w:rFonts w:ascii="Arial" w:hAnsi="Arial" w:cs="Arial"/>
                <w:kern w:val="0"/>
                <w:sz w:val="18"/>
                <w:szCs w:val="18"/>
              </w:rPr>
              <w:t xml:space="preserve">1000Base-SX:fiber with 850nm </w:t>
            </w:r>
            <w:proofErr w:type="spellStart"/>
            <w:r w:rsidRPr="006877D6">
              <w:rPr>
                <w:rFonts w:ascii="Arial" w:hAnsi="Arial" w:cs="Arial"/>
                <w:kern w:val="0"/>
                <w:sz w:val="18"/>
                <w:szCs w:val="18"/>
              </w:rPr>
              <w:t>wavelength</w:t>
            </w:r>
            <w:r w:rsidRPr="006877D6">
              <w:rPr>
                <w:rFonts w:ascii="Arial" w:hAnsi="Arial" w:cs="Arial" w:hint="eastAsia"/>
                <w:kern w:val="0"/>
                <w:sz w:val="18"/>
                <w:szCs w:val="18"/>
              </w:rPr>
              <w:t>,</w:t>
            </w:r>
            <w:r w:rsidRPr="006877D6">
              <w:rPr>
                <w:rFonts w:ascii="Arial" w:hAnsi="Arial" w:cs="Arial"/>
                <w:kern w:val="0"/>
                <w:sz w:val="18"/>
                <w:szCs w:val="18"/>
              </w:rPr>
              <w:t>supports</w:t>
            </w:r>
            <w:proofErr w:type="spellEnd"/>
            <w:r w:rsidRPr="006877D6">
              <w:rPr>
                <w:rFonts w:ascii="Arial" w:hAnsi="Arial" w:cs="Arial"/>
                <w:kern w:val="0"/>
                <w:sz w:val="18"/>
                <w:szCs w:val="18"/>
              </w:rPr>
              <w:t xml:space="preserve"> a max transmission distance of 550m</w:t>
            </w:r>
          </w:p>
        </w:tc>
      </w:tr>
      <w:tr w:rsidR="00F90BA6" w:rsidRPr="006877D6" w:rsidTr="00287A43">
        <w:trPr>
          <w:trHeight w:val="174"/>
          <w:jc w:val="center"/>
        </w:trPr>
        <w:tc>
          <w:tcPr>
            <w:tcW w:w="2796" w:type="dxa"/>
            <w:vMerge/>
            <w:tcBorders>
              <w:left w:val="single" w:sz="4" w:space="0" w:color="auto"/>
              <w:bottom w:val="single" w:sz="4" w:space="0" w:color="auto"/>
              <w:right w:val="single" w:sz="4" w:space="0" w:color="auto"/>
            </w:tcBorders>
            <w:shd w:val="clear" w:color="auto" w:fill="auto"/>
            <w:vAlign w:val="center"/>
          </w:tcPr>
          <w:p w:rsidR="00F90BA6" w:rsidRPr="006877D6" w:rsidRDefault="00F90BA6" w:rsidP="00450184">
            <w:pPr>
              <w:widowControl/>
              <w:jc w:val="left"/>
              <w:rPr>
                <w:rFonts w:ascii="Arial" w:hAnsi="Arial" w:cs="Arial"/>
                <w:kern w:val="0"/>
                <w:sz w:val="18"/>
                <w:szCs w:val="18"/>
              </w:rPr>
            </w:pPr>
          </w:p>
        </w:tc>
        <w:tc>
          <w:tcPr>
            <w:tcW w:w="7643" w:type="dxa"/>
            <w:tcBorders>
              <w:top w:val="single" w:sz="4" w:space="0" w:color="auto"/>
              <w:left w:val="single" w:sz="4" w:space="0" w:color="auto"/>
              <w:bottom w:val="single" w:sz="4" w:space="0" w:color="auto"/>
              <w:right w:val="single" w:sz="4" w:space="0" w:color="auto"/>
            </w:tcBorders>
            <w:shd w:val="clear" w:color="auto" w:fill="auto"/>
            <w:vAlign w:val="center"/>
          </w:tcPr>
          <w:p w:rsidR="00F90BA6" w:rsidRPr="006877D6" w:rsidRDefault="00F90BA6" w:rsidP="00450184">
            <w:pPr>
              <w:widowControl/>
              <w:jc w:val="left"/>
              <w:rPr>
                <w:rFonts w:ascii="Arial" w:hAnsi="Arial" w:cs="Arial"/>
                <w:kern w:val="0"/>
                <w:sz w:val="18"/>
                <w:szCs w:val="18"/>
              </w:rPr>
            </w:pPr>
            <w:r w:rsidRPr="006877D6">
              <w:rPr>
                <w:rFonts w:ascii="Arial" w:hAnsi="Arial" w:cs="Arial"/>
                <w:kern w:val="0"/>
                <w:sz w:val="18"/>
                <w:szCs w:val="18"/>
              </w:rPr>
              <w:t xml:space="preserve">1000Base-LX:fiber with 1310nm / 1550nm </w:t>
            </w:r>
            <w:proofErr w:type="spellStart"/>
            <w:r w:rsidRPr="006877D6">
              <w:rPr>
                <w:rFonts w:ascii="Arial" w:hAnsi="Arial" w:cs="Arial"/>
                <w:kern w:val="0"/>
                <w:sz w:val="18"/>
                <w:szCs w:val="18"/>
              </w:rPr>
              <w:t>wavelength</w:t>
            </w:r>
            <w:r w:rsidRPr="006877D6">
              <w:rPr>
                <w:rFonts w:ascii="Arial" w:hAnsi="Arial" w:cs="Arial" w:hint="eastAsia"/>
                <w:kern w:val="0"/>
                <w:sz w:val="18"/>
                <w:szCs w:val="18"/>
              </w:rPr>
              <w:t>,</w:t>
            </w:r>
            <w:r w:rsidRPr="006877D6">
              <w:rPr>
                <w:rFonts w:ascii="Arial" w:hAnsi="Arial" w:cs="Arial"/>
                <w:kern w:val="0"/>
                <w:sz w:val="18"/>
                <w:szCs w:val="18"/>
              </w:rPr>
              <w:t>supports</w:t>
            </w:r>
            <w:proofErr w:type="spellEnd"/>
            <w:r w:rsidRPr="006877D6">
              <w:rPr>
                <w:rFonts w:ascii="Arial" w:hAnsi="Arial" w:cs="Arial"/>
                <w:kern w:val="0"/>
                <w:sz w:val="18"/>
                <w:szCs w:val="18"/>
              </w:rPr>
              <w:t xml:space="preserve"> a max transmission distance of 80km</w:t>
            </w:r>
          </w:p>
        </w:tc>
      </w:tr>
      <w:tr w:rsidR="00F90BA6" w:rsidRPr="006877D6" w:rsidTr="00F90BA6">
        <w:trPr>
          <w:trHeight w:val="174"/>
          <w:jc w:val="center"/>
        </w:trPr>
        <w:tc>
          <w:tcPr>
            <w:tcW w:w="2796" w:type="dxa"/>
            <w:tcBorders>
              <w:top w:val="single" w:sz="4" w:space="0" w:color="auto"/>
              <w:left w:val="single" w:sz="4" w:space="0" w:color="auto"/>
              <w:bottom w:val="single" w:sz="4" w:space="0" w:color="auto"/>
              <w:right w:val="single" w:sz="4" w:space="0" w:color="auto"/>
            </w:tcBorders>
            <w:shd w:val="clear" w:color="auto" w:fill="auto"/>
            <w:vAlign w:val="center"/>
          </w:tcPr>
          <w:p w:rsidR="00F90BA6" w:rsidRPr="006877D6" w:rsidRDefault="00F90BA6" w:rsidP="00450184">
            <w:pPr>
              <w:widowControl/>
              <w:jc w:val="left"/>
              <w:rPr>
                <w:rFonts w:ascii="Arial" w:hAnsi="Arial" w:cs="Arial"/>
                <w:kern w:val="0"/>
                <w:sz w:val="18"/>
                <w:szCs w:val="18"/>
              </w:rPr>
            </w:pPr>
            <w:r w:rsidRPr="006877D6">
              <w:rPr>
                <w:rFonts w:ascii="Arial" w:hAnsi="Arial" w:cs="Arial"/>
                <w:kern w:val="0"/>
                <w:sz w:val="18"/>
                <w:szCs w:val="18"/>
              </w:rPr>
              <w:t>Network Cable Deployment</w:t>
            </w:r>
          </w:p>
        </w:tc>
        <w:tc>
          <w:tcPr>
            <w:tcW w:w="7643" w:type="dxa"/>
            <w:tcBorders>
              <w:top w:val="single" w:sz="4" w:space="0" w:color="auto"/>
              <w:left w:val="single" w:sz="4" w:space="0" w:color="auto"/>
              <w:bottom w:val="single" w:sz="4" w:space="0" w:color="auto"/>
              <w:right w:val="single" w:sz="4" w:space="0" w:color="auto"/>
            </w:tcBorders>
            <w:shd w:val="clear" w:color="auto" w:fill="auto"/>
            <w:vAlign w:val="center"/>
          </w:tcPr>
          <w:p w:rsidR="00F90BA6" w:rsidRPr="006877D6" w:rsidRDefault="00F90BA6" w:rsidP="00450184">
            <w:pPr>
              <w:widowControl/>
              <w:jc w:val="left"/>
              <w:rPr>
                <w:rFonts w:ascii="Arial" w:hAnsi="Arial" w:cs="Arial"/>
                <w:kern w:val="0"/>
                <w:sz w:val="18"/>
                <w:szCs w:val="18"/>
              </w:rPr>
            </w:pPr>
            <w:r w:rsidRPr="006877D6">
              <w:rPr>
                <w:rFonts w:ascii="Arial" w:hAnsi="Arial" w:cs="Arial"/>
                <w:kern w:val="0"/>
                <w:sz w:val="18"/>
                <w:szCs w:val="18"/>
              </w:rPr>
              <w:t>Support Auto-MDIX function, automatically identify straight forward cable and cross-over cable</w:t>
            </w:r>
          </w:p>
        </w:tc>
      </w:tr>
      <w:tr w:rsidR="00F90BA6" w:rsidRPr="006877D6" w:rsidTr="00F90BA6">
        <w:trPr>
          <w:trHeight w:val="174"/>
          <w:jc w:val="center"/>
        </w:trPr>
        <w:tc>
          <w:tcPr>
            <w:tcW w:w="2796" w:type="dxa"/>
            <w:tcBorders>
              <w:top w:val="single" w:sz="4" w:space="0" w:color="auto"/>
              <w:left w:val="single" w:sz="4" w:space="0" w:color="auto"/>
              <w:bottom w:val="single" w:sz="4" w:space="0" w:color="auto"/>
              <w:right w:val="single" w:sz="4" w:space="0" w:color="auto"/>
            </w:tcBorders>
            <w:shd w:val="clear" w:color="auto" w:fill="auto"/>
            <w:vAlign w:val="center"/>
          </w:tcPr>
          <w:p w:rsidR="00F90BA6" w:rsidRPr="006877D6" w:rsidRDefault="00F90BA6" w:rsidP="00450184">
            <w:pPr>
              <w:widowControl/>
              <w:jc w:val="left"/>
              <w:rPr>
                <w:rFonts w:ascii="Arial" w:hAnsi="Arial" w:cs="Arial"/>
                <w:kern w:val="0"/>
                <w:sz w:val="18"/>
                <w:szCs w:val="18"/>
              </w:rPr>
            </w:pPr>
            <w:r w:rsidRPr="006877D6">
              <w:rPr>
                <w:rFonts w:ascii="Arial" w:hAnsi="Arial" w:cs="Arial"/>
                <w:kern w:val="0"/>
                <w:sz w:val="18"/>
                <w:szCs w:val="18"/>
              </w:rPr>
              <w:t>Negotiation Pattern</w:t>
            </w:r>
          </w:p>
        </w:tc>
        <w:tc>
          <w:tcPr>
            <w:tcW w:w="7643" w:type="dxa"/>
            <w:tcBorders>
              <w:top w:val="single" w:sz="4" w:space="0" w:color="auto"/>
              <w:left w:val="single" w:sz="4" w:space="0" w:color="auto"/>
              <w:bottom w:val="single" w:sz="4" w:space="0" w:color="auto"/>
              <w:right w:val="single" w:sz="4" w:space="0" w:color="auto"/>
            </w:tcBorders>
            <w:shd w:val="clear" w:color="auto" w:fill="auto"/>
            <w:vAlign w:val="center"/>
          </w:tcPr>
          <w:p w:rsidR="00F90BA6" w:rsidRPr="006877D6" w:rsidRDefault="00F90BA6" w:rsidP="00450184">
            <w:pPr>
              <w:widowControl/>
              <w:jc w:val="left"/>
              <w:rPr>
                <w:rFonts w:ascii="Arial" w:hAnsi="Arial" w:cs="Arial"/>
                <w:kern w:val="0"/>
                <w:sz w:val="18"/>
                <w:szCs w:val="18"/>
              </w:rPr>
            </w:pPr>
            <w:r w:rsidRPr="006877D6">
              <w:rPr>
                <w:rFonts w:ascii="Arial" w:hAnsi="Arial" w:cs="Arial"/>
                <w:kern w:val="0"/>
                <w:sz w:val="18"/>
                <w:szCs w:val="18"/>
              </w:rPr>
              <w:t>Support port auto-negotiation function( automatically negotiate transmission rate and Duplex modes)</w:t>
            </w:r>
          </w:p>
        </w:tc>
      </w:tr>
      <w:tr w:rsidR="00F90BA6" w:rsidRPr="006877D6" w:rsidTr="0005343C">
        <w:trPr>
          <w:trHeight w:val="174"/>
          <w:jc w:val="center"/>
        </w:trPr>
        <w:tc>
          <w:tcPr>
            <w:tcW w:w="2796" w:type="dxa"/>
            <w:vMerge w:val="restart"/>
            <w:tcBorders>
              <w:top w:val="single" w:sz="4" w:space="0" w:color="auto"/>
              <w:left w:val="single" w:sz="4" w:space="0" w:color="auto"/>
              <w:right w:val="single" w:sz="4" w:space="0" w:color="auto"/>
            </w:tcBorders>
            <w:shd w:val="clear" w:color="auto" w:fill="auto"/>
            <w:vAlign w:val="center"/>
          </w:tcPr>
          <w:p w:rsidR="00F90BA6" w:rsidRPr="006877D6" w:rsidRDefault="00F90BA6" w:rsidP="00F90BA6">
            <w:pPr>
              <w:widowControl/>
              <w:jc w:val="left"/>
              <w:rPr>
                <w:rFonts w:ascii="Arial" w:hAnsi="Arial" w:cs="Arial"/>
                <w:kern w:val="0"/>
                <w:sz w:val="18"/>
                <w:szCs w:val="18"/>
              </w:rPr>
            </w:pPr>
            <w:r w:rsidRPr="006877D6">
              <w:rPr>
                <w:rFonts w:ascii="Arial" w:hAnsi="Arial" w:cs="Arial"/>
                <w:kern w:val="0"/>
                <w:sz w:val="18"/>
                <w:szCs w:val="18"/>
              </w:rPr>
              <w:t>Maintenance</w:t>
            </w:r>
          </w:p>
        </w:tc>
        <w:tc>
          <w:tcPr>
            <w:tcW w:w="7643" w:type="dxa"/>
            <w:tcBorders>
              <w:top w:val="single" w:sz="4" w:space="0" w:color="auto"/>
              <w:left w:val="single" w:sz="4" w:space="0" w:color="auto"/>
              <w:bottom w:val="single" w:sz="4" w:space="0" w:color="auto"/>
              <w:right w:val="single" w:sz="4" w:space="0" w:color="auto"/>
            </w:tcBorders>
            <w:shd w:val="clear" w:color="auto" w:fill="auto"/>
            <w:vAlign w:val="center"/>
          </w:tcPr>
          <w:p w:rsidR="00F90BA6" w:rsidRPr="006877D6" w:rsidRDefault="00F90BA6" w:rsidP="00450184">
            <w:pPr>
              <w:widowControl/>
              <w:jc w:val="left"/>
              <w:rPr>
                <w:rFonts w:ascii="Arial" w:hAnsi="Arial" w:cs="Arial"/>
                <w:kern w:val="0"/>
                <w:sz w:val="18"/>
                <w:szCs w:val="18"/>
              </w:rPr>
            </w:pPr>
            <w:r w:rsidRPr="006877D6">
              <w:rPr>
                <w:rFonts w:ascii="Arial" w:hAnsi="Arial" w:cs="Arial"/>
                <w:kern w:val="0"/>
                <w:sz w:val="18"/>
                <w:szCs w:val="18"/>
              </w:rPr>
              <w:t>Detect the connectivity of network cables</w:t>
            </w:r>
          </w:p>
        </w:tc>
      </w:tr>
      <w:tr w:rsidR="00F90BA6" w:rsidRPr="006877D6" w:rsidTr="0005343C">
        <w:trPr>
          <w:trHeight w:val="174"/>
          <w:jc w:val="center"/>
        </w:trPr>
        <w:tc>
          <w:tcPr>
            <w:tcW w:w="2796" w:type="dxa"/>
            <w:vMerge/>
            <w:tcBorders>
              <w:left w:val="single" w:sz="4" w:space="0" w:color="auto"/>
              <w:right w:val="single" w:sz="4" w:space="0" w:color="auto"/>
            </w:tcBorders>
            <w:shd w:val="clear" w:color="auto" w:fill="auto"/>
            <w:vAlign w:val="center"/>
          </w:tcPr>
          <w:p w:rsidR="00F90BA6" w:rsidRPr="006877D6" w:rsidRDefault="00F90BA6" w:rsidP="00450184">
            <w:pPr>
              <w:widowControl/>
              <w:jc w:val="left"/>
              <w:rPr>
                <w:rFonts w:ascii="Arial" w:hAnsi="Arial" w:cs="Arial"/>
                <w:kern w:val="0"/>
                <w:sz w:val="18"/>
                <w:szCs w:val="18"/>
              </w:rPr>
            </w:pPr>
          </w:p>
        </w:tc>
        <w:tc>
          <w:tcPr>
            <w:tcW w:w="7643" w:type="dxa"/>
            <w:tcBorders>
              <w:top w:val="single" w:sz="4" w:space="0" w:color="auto"/>
              <w:left w:val="single" w:sz="4" w:space="0" w:color="auto"/>
              <w:bottom w:val="single" w:sz="4" w:space="0" w:color="auto"/>
              <w:right w:val="single" w:sz="4" w:space="0" w:color="auto"/>
            </w:tcBorders>
            <w:shd w:val="clear" w:color="auto" w:fill="auto"/>
            <w:vAlign w:val="center"/>
          </w:tcPr>
          <w:p w:rsidR="00F90BA6" w:rsidRPr="006877D6" w:rsidRDefault="00F90BA6" w:rsidP="00450184">
            <w:pPr>
              <w:widowControl/>
              <w:jc w:val="left"/>
              <w:rPr>
                <w:rFonts w:ascii="Arial" w:hAnsi="Arial" w:cs="Arial"/>
                <w:kern w:val="0"/>
                <w:sz w:val="18"/>
                <w:szCs w:val="18"/>
              </w:rPr>
            </w:pPr>
            <w:r w:rsidRPr="006877D6">
              <w:rPr>
                <w:rFonts w:ascii="Arial" w:hAnsi="Arial" w:cs="Arial"/>
                <w:kern w:val="0"/>
                <w:sz w:val="18"/>
                <w:szCs w:val="18"/>
              </w:rPr>
              <w:t>Uploading or downloading of the configuration data</w:t>
            </w:r>
          </w:p>
        </w:tc>
      </w:tr>
      <w:tr w:rsidR="00F90BA6" w:rsidRPr="006877D6" w:rsidTr="0005343C">
        <w:trPr>
          <w:trHeight w:val="174"/>
          <w:jc w:val="center"/>
        </w:trPr>
        <w:tc>
          <w:tcPr>
            <w:tcW w:w="2796" w:type="dxa"/>
            <w:vMerge/>
            <w:tcBorders>
              <w:left w:val="single" w:sz="4" w:space="0" w:color="auto"/>
              <w:right w:val="single" w:sz="4" w:space="0" w:color="auto"/>
            </w:tcBorders>
            <w:shd w:val="clear" w:color="auto" w:fill="auto"/>
            <w:vAlign w:val="center"/>
          </w:tcPr>
          <w:p w:rsidR="00F90BA6" w:rsidRPr="006877D6" w:rsidRDefault="00F90BA6" w:rsidP="00450184">
            <w:pPr>
              <w:widowControl/>
              <w:jc w:val="left"/>
              <w:rPr>
                <w:rFonts w:ascii="Arial" w:hAnsi="Arial" w:cs="Arial"/>
                <w:kern w:val="0"/>
                <w:sz w:val="18"/>
                <w:szCs w:val="18"/>
              </w:rPr>
            </w:pPr>
          </w:p>
        </w:tc>
        <w:tc>
          <w:tcPr>
            <w:tcW w:w="7643" w:type="dxa"/>
            <w:tcBorders>
              <w:top w:val="single" w:sz="4" w:space="0" w:color="auto"/>
              <w:left w:val="single" w:sz="4" w:space="0" w:color="auto"/>
              <w:bottom w:val="single" w:sz="4" w:space="0" w:color="auto"/>
              <w:right w:val="single" w:sz="4" w:space="0" w:color="auto"/>
            </w:tcBorders>
            <w:shd w:val="clear" w:color="auto" w:fill="auto"/>
            <w:vAlign w:val="center"/>
          </w:tcPr>
          <w:p w:rsidR="00F90BA6" w:rsidRPr="006877D6" w:rsidRDefault="00F90BA6" w:rsidP="00450184">
            <w:pPr>
              <w:widowControl/>
              <w:jc w:val="left"/>
              <w:rPr>
                <w:rFonts w:ascii="Arial" w:hAnsi="Arial" w:cs="Arial"/>
                <w:kern w:val="0"/>
                <w:sz w:val="18"/>
                <w:szCs w:val="18"/>
              </w:rPr>
            </w:pPr>
            <w:r w:rsidRPr="006877D6">
              <w:rPr>
                <w:rFonts w:ascii="Arial" w:hAnsi="Arial" w:cs="Arial"/>
                <w:kern w:val="0"/>
                <w:sz w:val="18"/>
                <w:szCs w:val="18"/>
              </w:rPr>
              <w:t>Uploading of upgrade patch</w:t>
            </w:r>
          </w:p>
        </w:tc>
      </w:tr>
      <w:tr w:rsidR="00F90BA6" w:rsidRPr="006877D6" w:rsidTr="0005343C">
        <w:trPr>
          <w:trHeight w:val="174"/>
          <w:jc w:val="center"/>
        </w:trPr>
        <w:tc>
          <w:tcPr>
            <w:tcW w:w="2796" w:type="dxa"/>
            <w:vMerge/>
            <w:tcBorders>
              <w:left w:val="single" w:sz="4" w:space="0" w:color="auto"/>
              <w:right w:val="single" w:sz="4" w:space="0" w:color="auto"/>
            </w:tcBorders>
            <w:shd w:val="clear" w:color="auto" w:fill="auto"/>
            <w:vAlign w:val="center"/>
          </w:tcPr>
          <w:p w:rsidR="00F90BA6" w:rsidRPr="006877D6" w:rsidRDefault="00F90BA6" w:rsidP="00450184">
            <w:pPr>
              <w:widowControl/>
              <w:jc w:val="left"/>
              <w:rPr>
                <w:rFonts w:ascii="Arial" w:hAnsi="Arial" w:cs="Arial"/>
                <w:kern w:val="0"/>
                <w:sz w:val="18"/>
                <w:szCs w:val="18"/>
              </w:rPr>
            </w:pPr>
          </w:p>
        </w:tc>
        <w:tc>
          <w:tcPr>
            <w:tcW w:w="7643" w:type="dxa"/>
            <w:tcBorders>
              <w:top w:val="single" w:sz="4" w:space="0" w:color="auto"/>
              <w:left w:val="single" w:sz="4" w:space="0" w:color="auto"/>
              <w:bottom w:val="single" w:sz="4" w:space="0" w:color="auto"/>
              <w:right w:val="single" w:sz="4" w:space="0" w:color="auto"/>
            </w:tcBorders>
            <w:shd w:val="clear" w:color="auto" w:fill="auto"/>
            <w:vAlign w:val="center"/>
          </w:tcPr>
          <w:p w:rsidR="00F90BA6" w:rsidRPr="006877D6" w:rsidRDefault="00F90BA6" w:rsidP="00450184">
            <w:pPr>
              <w:widowControl/>
              <w:jc w:val="left"/>
              <w:rPr>
                <w:rFonts w:ascii="Arial" w:hAnsi="Arial" w:cs="Arial"/>
                <w:kern w:val="0"/>
                <w:sz w:val="18"/>
                <w:szCs w:val="18"/>
              </w:rPr>
            </w:pPr>
            <w:r w:rsidRPr="006877D6">
              <w:rPr>
                <w:rFonts w:ascii="Arial" w:hAnsi="Arial" w:cs="Arial"/>
                <w:kern w:val="0"/>
                <w:sz w:val="18"/>
                <w:szCs w:val="18"/>
              </w:rPr>
              <w:t>Support system logs</w:t>
            </w:r>
          </w:p>
        </w:tc>
      </w:tr>
      <w:tr w:rsidR="00F90BA6" w:rsidRPr="006877D6" w:rsidTr="0005343C">
        <w:trPr>
          <w:trHeight w:val="174"/>
          <w:jc w:val="center"/>
        </w:trPr>
        <w:tc>
          <w:tcPr>
            <w:tcW w:w="2796" w:type="dxa"/>
            <w:vMerge/>
            <w:tcBorders>
              <w:left w:val="single" w:sz="4" w:space="0" w:color="auto"/>
              <w:bottom w:val="single" w:sz="4" w:space="0" w:color="auto"/>
              <w:right w:val="single" w:sz="4" w:space="0" w:color="auto"/>
            </w:tcBorders>
            <w:shd w:val="clear" w:color="auto" w:fill="auto"/>
            <w:vAlign w:val="center"/>
          </w:tcPr>
          <w:p w:rsidR="00F90BA6" w:rsidRPr="006877D6" w:rsidRDefault="00F90BA6" w:rsidP="00450184">
            <w:pPr>
              <w:widowControl/>
              <w:jc w:val="left"/>
              <w:rPr>
                <w:rFonts w:ascii="Arial" w:hAnsi="Arial" w:cs="Arial"/>
                <w:kern w:val="0"/>
                <w:sz w:val="18"/>
                <w:szCs w:val="18"/>
              </w:rPr>
            </w:pPr>
          </w:p>
        </w:tc>
        <w:tc>
          <w:tcPr>
            <w:tcW w:w="7643" w:type="dxa"/>
            <w:tcBorders>
              <w:top w:val="single" w:sz="4" w:space="0" w:color="auto"/>
              <w:left w:val="single" w:sz="4" w:space="0" w:color="auto"/>
              <w:bottom w:val="single" w:sz="4" w:space="0" w:color="auto"/>
              <w:right w:val="single" w:sz="4" w:space="0" w:color="auto"/>
            </w:tcBorders>
            <w:shd w:val="clear" w:color="auto" w:fill="auto"/>
            <w:vAlign w:val="center"/>
          </w:tcPr>
          <w:p w:rsidR="00F90BA6" w:rsidRPr="006877D6" w:rsidRDefault="00F90BA6" w:rsidP="00450184">
            <w:pPr>
              <w:widowControl/>
              <w:jc w:val="left"/>
              <w:rPr>
                <w:rFonts w:ascii="Arial" w:hAnsi="Arial" w:cs="Arial"/>
                <w:kern w:val="0"/>
                <w:sz w:val="18"/>
                <w:szCs w:val="18"/>
              </w:rPr>
            </w:pPr>
            <w:r w:rsidRPr="006877D6">
              <w:rPr>
                <w:rFonts w:ascii="Arial" w:hAnsi="Arial" w:cs="Arial"/>
                <w:kern w:val="0"/>
                <w:sz w:val="18"/>
                <w:szCs w:val="18"/>
              </w:rPr>
              <w:t>WEB-based reset to factory defaults</w:t>
            </w:r>
          </w:p>
        </w:tc>
      </w:tr>
      <w:tr w:rsidR="00F90BA6" w:rsidRPr="006877D6" w:rsidTr="001F17FC">
        <w:trPr>
          <w:trHeight w:val="174"/>
          <w:jc w:val="center"/>
        </w:trPr>
        <w:tc>
          <w:tcPr>
            <w:tcW w:w="2796" w:type="dxa"/>
            <w:vMerge w:val="restart"/>
            <w:tcBorders>
              <w:top w:val="single" w:sz="4" w:space="0" w:color="auto"/>
              <w:left w:val="single" w:sz="4" w:space="0" w:color="auto"/>
              <w:right w:val="single" w:sz="4" w:space="0" w:color="auto"/>
            </w:tcBorders>
            <w:shd w:val="clear" w:color="auto" w:fill="auto"/>
            <w:vAlign w:val="center"/>
          </w:tcPr>
          <w:p w:rsidR="00F90BA6" w:rsidRPr="006877D6" w:rsidRDefault="00F90BA6" w:rsidP="00450184">
            <w:pPr>
              <w:widowControl/>
              <w:jc w:val="left"/>
              <w:rPr>
                <w:rFonts w:ascii="Arial" w:hAnsi="Arial" w:cs="Arial"/>
                <w:kern w:val="0"/>
                <w:sz w:val="18"/>
                <w:szCs w:val="18"/>
              </w:rPr>
            </w:pPr>
            <w:r w:rsidRPr="006877D6">
              <w:rPr>
                <w:rFonts w:ascii="Arial" w:hAnsi="Arial" w:cs="Arial"/>
                <w:kern w:val="0"/>
                <w:sz w:val="18"/>
                <w:szCs w:val="18"/>
              </w:rPr>
              <w:t>Management</w:t>
            </w:r>
          </w:p>
        </w:tc>
        <w:tc>
          <w:tcPr>
            <w:tcW w:w="7643" w:type="dxa"/>
            <w:tcBorders>
              <w:top w:val="single" w:sz="4" w:space="0" w:color="auto"/>
              <w:left w:val="single" w:sz="4" w:space="0" w:color="auto"/>
              <w:bottom w:val="single" w:sz="4" w:space="0" w:color="auto"/>
              <w:right w:val="single" w:sz="4" w:space="0" w:color="auto"/>
            </w:tcBorders>
            <w:shd w:val="clear" w:color="auto" w:fill="auto"/>
            <w:vAlign w:val="center"/>
          </w:tcPr>
          <w:p w:rsidR="00F90BA6" w:rsidRPr="006877D6" w:rsidRDefault="00F90BA6" w:rsidP="00450184">
            <w:pPr>
              <w:widowControl/>
              <w:jc w:val="left"/>
              <w:rPr>
                <w:rFonts w:ascii="Arial" w:hAnsi="Arial" w:cs="Arial"/>
                <w:kern w:val="0"/>
                <w:sz w:val="18"/>
                <w:szCs w:val="18"/>
              </w:rPr>
            </w:pPr>
            <w:r w:rsidRPr="006877D6">
              <w:rPr>
                <w:rFonts w:ascii="Arial" w:hAnsi="Arial" w:cs="Arial"/>
                <w:kern w:val="0"/>
                <w:sz w:val="18"/>
                <w:szCs w:val="18"/>
              </w:rPr>
              <w:t>WEB-based management</w:t>
            </w:r>
          </w:p>
        </w:tc>
      </w:tr>
      <w:tr w:rsidR="00F90BA6" w:rsidRPr="006877D6" w:rsidTr="001F17FC">
        <w:trPr>
          <w:trHeight w:val="174"/>
          <w:jc w:val="center"/>
        </w:trPr>
        <w:tc>
          <w:tcPr>
            <w:tcW w:w="2796" w:type="dxa"/>
            <w:vMerge/>
            <w:tcBorders>
              <w:left w:val="single" w:sz="4" w:space="0" w:color="auto"/>
              <w:right w:val="single" w:sz="4" w:space="0" w:color="auto"/>
            </w:tcBorders>
            <w:shd w:val="clear" w:color="auto" w:fill="auto"/>
            <w:vAlign w:val="center"/>
          </w:tcPr>
          <w:p w:rsidR="00F90BA6" w:rsidRPr="006877D6" w:rsidRDefault="00F90BA6" w:rsidP="00450184">
            <w:pPr>
              <w:widowControl/>
              <w:jc w:val="left"/>
              <w:rPr>
                <w:rFonts w:ascii="Arial" w:hAnsi="Arial" w:cs="Arial"/>
                <w:kern w:val="0"/>
                <w:sz w:val="18"/>
                <w:szCs w:val="18"/>
              </w:rPr>
            </w:pPr>
          </w:p>
        </w:tc>
        <w:tc>
          <w:tcPr>
            <w:tcW w:w="7643" w:type="dxa"/>
            <w:tcBorders>
              <w:top w:val="single" w:sz="4" w:space="0" w:color="auto"/>
              <w:left w:val="single" w:sz="4" w:space="0" w:color="auto"/>
              <w:bottom w:val="single" w:sz="4" w:space="0" w:color="auto"/>
              <w:right w:val="single" w:sz="4" w:space="0" w:color="auto"/>
            </w:tcBorders>
            <w:shd w:val="clear" w:color="auto" w:fill="auto"/>
            <w:vAlign w:val="center"/>
          </w:tcPr>
          <w:p w:rsidR="00F90BA6" w:rsidRPr="006877D6" w:rsidRDefault="00F90BA6" w:rsidP="00450184">
            <w:pPr>
              <w:widowControl/>
              <w:jc w:val="left"/>
              <w:rPr>
                <w:rFonts w:ascii="Arial" w:hAnsi="Arial" w:cs="Arial"/>
                <w:kern w:val="0"/>
                <w:sz w:val="18"/>
                <w:szCs w:val="18"/>
              </w:rPr>
            </w:pPr>
            <w:r w:rsidRPr="006877D6">
              <w:rPr>
                <w:rFonts w:ascii="Arial" w:hAnsi="Arial" w:cs="Arial"/>
                <w:kern w:val="0"/>
                <w:sz w:val="18"/>
                <w:szCs w:val="18"/>
              </w:rPr>
              <w:t>CLI Management (Command Line Interface)</w:t>
            </w:r>
          </w:p>
        </w:tc>
      </w:tr>
      <w:tr w:rsidR="00F90BA6" w:rsidRPr="006877D6" w:rsidTr="001F17FC">
        <w:trPr>
          <w:trHeight w:val="174"/>
          <w:jc w:val="center"/>
        </w:trPr>
        <w:tc>
          <w:tcPr>
            <w:tcW w:w="2796" w:type="dxa"/>
            <w:vMerge/>
            <w:tcBorders>
              <w:left w:val="single" w:sz="4" w:space="0" w:color="auto"/>
              <w:right w:val="single" w:sz="4" w:space="0" w:color="auto"/>
            </w:tcBorders>
            <w:shd w:val="clear" w:color="auto" w:fill="auto"/>
            <w:vAlign w:val="center"/>
          </w:tcPr>
          <w:p w:rsidR="00F90BA6" w:rsidRPr="006877D6" w:rsidRDefault="00F90BA6" w:rsidP="00450184">
            <w:pPr>
              <w:widowControl/>
              <w:jc w:val="left"/>
              <w:rPr>
                <w:rFonts w:ascii="Arial" w:hAnsi="Arial" w:cs="Arial"/>
                <w:kern w:val="0"/>
                <w:sz w:val="18"/>
                <w:szCs w:val="18"/>
              </w:rPr>
            </w:pPr>
          </w:p>
        </w:tc>
        <w:tc>
          <w:tcPr>
            <w:tcW w:w="7643" w:type="dxa"/>
            <w:tcBorders>
              <w:top w:val="single" w:sz="4" w:space="0" w:color="auto"/>
              <w:left w:val="single" w:sz="4" w:space="0" w:color="auto"/>
              <w:bottom w:val="single" w:sz="4" w:space="0" w:color="auto"/>
              <w:right w:val="single" w:sz="4" w:space="0" w:color="auto"/>
            </w:tcBorders>
            <w:shd w:val="clear" w:color="auto" w:fill="auto"/>
            <w:vAlign w:val="center"/>
          </w:tcPr>
          <w:p w:rsidR="00F90BA6" w:rsidRPr="006877D6" w:rsidRDefault="00F90BA6" w:rsidP="00450184">
            <w:pPr>
              <w:widowControl/>
              <w:jc w:val="left"/>
              <w:rPr>
                <w:rFonts w:ascii="Arial" w:hAnsi="Arial" w:cs="Arial"/>
                <w:kern w:val="0"/>
                <w:sz w:val="18"/>
                <w:szCs w:val="18"/>
              </w:rPr>
            </w:pPr>
            <w:r w:rsidRPr="006877D6">
              <w:rPr>
                <w:rFonts w:ascii="Arial" w:hAnsi="Arial" w:cs="Arial"/>
                <w:kern w:val="0"/>
                <w:sz w:val="18"/>
                <w:szCs w:val="18"/>
              </w:rPr>
              <w:t>Telnet</w:t>
            </w:r>
          </w:p>
        </w:tc>
      </w:tr>
      <w:tr w:rsidR="00F90BA6" w:rsidRPr="006877D6" w:rsidTr="001F17FC">
        <w:trPr>
          <w:trHeight w:val="174"/>
          <w:jc w:val="center"/>
        </w:trPr>
        <w:tc>
          <w:tcPr>
            <w:tcW w:w="2796" w:type="dxa"/>
            <w:vMerge/>
            <w:tcBorders>
              <w:left w:val="single" w:sz="4" w:space="0" w:color="auto"/>
              <w:right w:val="single" w:sz="4" w:space="0" w:color="auto"/>
            </w:tcBorders>
            <w:shd w:val="clear" w:color="auto" w:fill="auto"/>
            <w:vAlign w:val="center"/>
          </w:tcPr>
          <w:p w:rsidR="00F90BA6" w:rsidRPr="006877D6" w:rsidRDefault="00F90BA6" w:rsidP="00450184">
            <w:pPr>
              <w:widowControl/>
              <w:jc w:val="left"/>
              <w:rPr>
                <w:rFonts w:ascii="Arial" w:hAnsi="Arial" w:cs="Arial"/>
                <w:kern w:val="0"/>
                <w:sz w:val="18"/>
                <w:szCs w:val="18"/>
              </w:rPr>
            </w:pPr>
          </w:p>
        </w:tc>
        <w:tc>
          <w:tcPr>
            <w:tcW w:w="7643" w:type="dxa"/>
            <w:tcBorders>
              <w:top w:val="single" w:sz="4" w:space="0" w:color="auto"/>
              <w:left w:val="single" w:sz="4" w:space="0" w:color="auto"/>
              <w:bottom w:val="single" w:sz="4" w:space="0" w:color="auto"/>
              <w:right w:val="single" w:sz="4" w:space="0" w:color="auto"/>
            </w:tcBorders>
            <w:shd w:val="clear" w:color="auto" w:fill="auto"/>
            <w:vAlign w:val="center"/>
          </w:tcPr>
          <w:p w:rsidR="00F90BA6" w:rsidRPr="006877D6" w:rsidRDefault="00F90BA6" w:rsidP="00450184">
            <w:pPr>
              <w:widowControl/>
              <w:jc w:val="left"/>
              <w:rPr>
                <w:rFonts w:ascii="Arial" w:hAnsi="Arial" w:cs="Arial"/>
                <w:kern w:val="0"/>
                <w:sz w:val="18"/>
                <w:szCs w:val="18"/>
              </w:rPr>
            </w:pPr>
            <w:r w:rsidRPr="006877D6">
              <w:rPr>
                <w:rFonts w:ascii="Arial" w:hAnsi="Arial" w:cs="Arial"/>
                <w:kern w:val="0"/>
                <w:sz w:val="18"/>
                <w:szCs w:val="18"/>
              </w:rPr>
              <w:t>SNMP</w:t>
            </w:r>
          </w:p>
        </w:tc>
      </w:tr>
    </w:tbl>
    <w:p w:rsidR="004D4B16" w:rsidRPr="003D0AE7" w:rsidRDefault="004D4B16" w:rsidP="004D4B16">
      <w:pPr>
        <w:pStyle w:val="2"/>
        <w:rPr>
          <w:rFonts w:ascii="Arial" w:eastAsia="Arial MT" w:hAnsi="Arial" w:cs="Arial"/>
          <w:color w:val="FF0000"/>
          <w:w w:val="95"/>
          <w:kern w:val="0"/>
          <w:sz w:val="44"/>
          <w:lang w:eastAsia="en-US"/>
        </w:rPr>
      </w:pPr>
      <w:r w:rsidRPr="00DC069E">
        <w:rPr>
          <w:rFonts w:ascii="Arial" w:eastAsia="Arial MT" w:hAnsi="Arial" w:cs="Arial" w:hint="eastAsia"/>
          <w:color w:val="FF0000"/>
          <w:w w:val="95"/>
          <w:kern w:val="0"/>
          <w:sz w:val="44"/>
          <w:lang w:eastAsia="en-US"/>
        </w:rPr>
        <w:t>Order Information</w:t>
      </w:r>
    </w:p>
    <w:tbl>
      <w:tblPr>
        <w:tblW w:w="104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5"/>
        <w:gridCol w:w="8184"/>
      </w:tblGrid>
      <w:tr w:rsidR="004D4B16" w:rsidRPr="006877D6" w:rsidTr="00644DEF">
        <w:trPr>
          <w:trHeight w:val="455"/>
          <w:jc w:val="center"/>
        </w:trPr>
        <w:tc>
          <w:tcPr>
            <w:tcW w:w="2255" w:type="dxa"/>
            <w:shd w:val="clear" w:color="auto" w:fill="ED7D31" w:themeFill="accent2"/>
            <w:vAlign w:val="center"/>
          </w:tcPr>
          <w:p w:rsidR="004D4B16" w:rsidRPr="00954FD0" w:rsidRDefault="004D4B16" w:rsidP="004B12C2">
            <w:pPr>
              <w:widowControl/>
              <w:jc w:val="left"/>
              <w:rPr>
                <w:rFonts w:ascii="Arial" w:eastAsia="Arial Unicode MS" w:hAnsi="Arial" w:cs="Arial"/>
                <w:b/>
                <w:kern w:val="0"/>
                <w:sz w:val="20"/>
                <w:szCs w:val="20"/>
              </w:rPr>
            </w:pPr>
            <w:r w:rsidRPr="00954FD0">
              <w:rPr>
                <w:rFonts w:ascii="Arial" w:eastAsia="Arial Unicode MS" w:hAnsi="Arial" w:cs="Arial"/>
                <w:b/>
                <w:kern w:val="0"/>
                <w:sz w:val="20"/>
                <w:szCs w:val="20"/>
              </w:rPr>
              <w:t>Product Information</w:t>
            </w:r>
          </w:p>
        </w:tc>
        <w:tc>
          <w:tcPr>
            <w:tcW w:w="8184" w:type="dxa"/>
            <w:shd w:val="clear" w:color="auto" w:fill="ED7D31" w:themeFill="accent2"/>
            <w:vAlign w:val="center"/>
          </w:tcPr>
          <w:p w:rsidR="004D4B16" w:rsidRPr="00954FD0" w:rsidRDefault="004D4B16" w:rsidP="004B12C2">
            <w:pPr>
              <w:widowControl/>
              <w:jc w:val="left"/>
              <w:rPr>
                <w:rFonts w:ascii="Arial" w:eastAsia="Arial Unicode MS" w:hAnsi="Arial" w:cs="Arial"/>
                <w:b/>
                <w:kern w:val="0"/>
                <w:sz w:val="20"/>
                <w:szCs w:val="20"/>
              </w:rPr>
            </w:pPr>
            <w:r w:rsidRPr="00954FD0">
              <w:rPr>
                <w:rFonts w:ascii="Arial" w:hAnsi="Arial" w:cs="Arial" w:hint="eastAsia"/>
                <w:b/>
                <w:kern w:val="0"/>
                <w:sz w:val="20"/>
                <w:szCs w:val="20"/>
              </w:rPr>
              <w:t>Detailed information</w:t>
            </w:r>
          </w:p>
        </w:tc>
      </w:tr>
      <w:tr w:rsidR="004D4B16" w:rsidRPr="006877D6" w:rsidTr="004B12C2">
        <w:trPr>
          <w:trHeight w:val="458"/>
          <w:jc w:val="center"/>
        </w:trPr>
        <w:tc>
          <w:tcPr>
            <w:tcW w:w="2255" w:type="dxa"/>
            <w:tcBorders>
              <w:bottom w:val="single" w:sz="4" w:space="0" w:color="auto"/>
            </w:tcBorders>
            <w:shd w:val="clear" w:color="auto" w:fill="auto"/>
            <w:vAlign w:val="center"/>
          </w:tcPr>
          <w:p w:rsidR="004D4B16" w:rsidRPr="00236617" w:rsidRDefault="004D4B16" w:rsidP="004B12C2">
            <w:pPr>
              <w:widowControl/>
              <w:jc w:val="left"/>
              <w:rPr>
                <w:rFonts w:ascii="Arial" w:eastAsia="Arial Unicode MS" w:hAnsi="Arial" w:cs="Arial"/>
                <w:kern w:val="0"/>
                <w:sz w:val="18"/>
                <w:szCs w:val="18"/>
              </w:rPr>
            </w:pPr>
            <w:r w:rsidRPr="004D4B16">
              <w:rPr>
                <w:rFonts w:ascii="Arial" w:eastAsia="Arial Unicode MS" w:hAnsi="Arial" w:cs="Arial"/>
                <w:kern w:val="0"/>
                <w:sz w:val="18"/>
                <w:szCs w:val="18"/>
              </w:rPr>
              <w:t>SFG2526P</w:t>
            </w:r>
          </w:p>
        </w:tc>
        <w:tc>
          <w:tcPr>
            <w:tcW w:w="8184" w:type="dxa"/>
            <w:tcBorders>
              <w:bottom w:val="single" w:sz="4" w:space="0" w:color="auto"/>
            </w:tcBorders>
            <w:shd w:val="clear" w:color="auto" w:fill="auto"/>
            <w:vAlign w:val="center"/>
          </w:tcPr>
          <w:p w:rsidR="004D4B16" w:rsidRPr="006877D6" w:rsidRDefault="004D4B16" w:rsidP="004D4B16">
            <w:pPr>
              <w:widowControl/>
              <w:jc w:val="left"/>
              <w:rPr>
                <w:rFonts w:ascii="Arial" w:eastAsia="Arial Unicode MS" w:hAnsi="Arial" w:cs="Arial"/>
                <w:b/>
                <w:kern w:val="0"/>
                <w:sz w:val="18"/>
                <w:szCs w:val="18"/>
              </w:rPr>
            </w:pPr>
            <w:r w:rsidRPr="004D4B16">
              <w:rPr>
                <w:rFonts w:ascii="Arial" w:hAnsi="Arial" w:cs="Arial"/>
                <w:kern w:val="0"/>
                <w:sz w:val="18"/>
                <w:szCs w:val="18"/>
              </w:rPr>
              <w:t xml:space="preserve">20*10/100 Base-TX </w:t>
            </w:r>
            <w:proofErr w:type="gramStart"/>
            <w:r w:rsidRPr="004D4B16">
              <w:rPr>
                <w:rFonts w:ascii="Arial" w:hAnsi="Arial" w:cs="Arial"/>
                <w:kern w:val="0"/>
                <w:sz w:val="18"/>
                <w:szCs w:val="18"/>
              </w:rPr>
              <w:t>ports(</w:t>
            </w:r>
            <w:proofErr w:type="gramEnd"/>
            <w:r w:rsidRPr="004D4B16">
              <w:rPr>
                <w:rFonts w:ascii="Arial" w:hAnsi="Arial" w:cs="Arial"/>
                <w:kern w:val="0"/>
                <w:sz w:val="18"/>
                <w:szCs w:val="18"/>
              </w:rPr>
              <w:t>POE/POE+)</w:t>
            </w:r>
            <w:r>
              <w:rPr>
                <w:rFonts w:ascii="Arial" w:hAnsi="Arial" w:cs="Arial" w:hint="eastAsia"/>
                <w:kern w:val="0"/>
                <w:sz w:val="18"/>
                <w:szCs w:val="18"/>
              </w:rPr>
              <w:t xml:space="preserve">, </w:t>
            </w:r>
            <w:r w:rsidRPr="004D4B16">
              <w:rPr>
                <w:rFonts w:ascii="Arial" w:hAnsi="Arial" w:cs="Arial"/>
                <w:kern w:val="0"/>
                <w:sz w:val="18"/>
                <w:szCs w:val="18"/>
              </w:rPr>
              <w:t xml:space="preserve">4*10/100/1000 Base-T ports(POE/POE+) </w:t>
            </w:r>
            <w:r>
              <w:rPr>
                <w:rFonts w:ascii="Arial" w:hAnsi="Arial" w:cs="Arial" w:hint="eastAsia"/>
                <w:kern w:val="0"/>
                <w:sz w:val="18"/>
                <w:szCs w:val="18"/>
              </w:rPr>
              <w:t xml:space="preserve">, </w:t>
            </w:r>
            <w:r w:rsidRPr="004D4B16">
              <w:rPr>
                <w:rFonts w:ascii="Arial" w:hAnsi="Arial" w:cs="Arial"/>
                <w:kern w:val="0"/>
                <w:sz w:val="18"/>
                <w:szCs w:val="18"/>
              </w:rPr>
              <w:t>2* 1000 Base-X ports</w:t>
            </w:r>
            <w:r>
              <w:rPr>
                <w:rFonts w:ascii="Arial" w:hAnsi="Arial" w:cs="Arial" w:hint="eastAsia"/>
                <w:kern w:val="0"/>
                <w:sz w:val="18"/>
                <w:szCs w:val="18"/>
              </w:rPr>
              <w:t xml:space="preserve">, </w:t>
            </w:r>
            <w:r w:rsidRPr="004D4B16">
              <w:rPr>
                <w:rFonts w:ascii="Arial" w:hAnsi="Arial" w:cs="Arial"/>
                <w:kern w:val="0"/>
                <w:sz w:val="18"/>
                <w:szCs w:val="18"/>
              </w:rPr>
              <w:t>IEEE 802.3af/</w:t>
            </w:r>
            <w:proofErr w:type="spellStart"/>
            <w:r w:rsidRPr="004D4B16">
              <w:rPr>
                <w:rFonts w:ascii="Arial" w:hAnsi="Arial" w:cs="Arial"/>
                <w:kern w:val="0"/>
                <w:sz w:val="18"/>
                <w:szCs w:val="18"/>
              </w:rPr>
              <w:t>at,Total</w:t>
            </w:r>
            <w:proofErr w:type="spellEnd"/>
            <w:r w:rsidRPr="004D4B16">
              <w:rPr>
                <w:rFonts w:ascii="Arial" w:hAnsi="Arial" w:cs="Arial"/>
                <w:kern w:val="0"/>
                <w:sz w:val="18"/>
                <w:szCs w:val="18"/>
              </w:rPr>
              <w:t xml:space="preserve"> Output Power: 440W.</w:t>
            </w:r>
          </w:p>
        </w:tc>
      </w:tr>
      <w:tr w:rsidR="004D4B16" w:rsidRPr="006877D6" w:rsidTr="004B12C2">
        <w:trPr>
          <w:trHeight w:val="458"/>
          <w:jc w:val="center"/>
        </w:trPr>
        <w:tc>
          <w:tcPr>
            <w:tcW w:w="10439" w:type="dxa"/>
            <w:gridSpan w:val="2"/>
            <w:shd w:val="clear" w:color="auto" w:fill="ED7D31" w:themeFill="accent2"/>
            <w:vAlign w:val="center"/>
          </w:tcPr>
          <w:p w:rsidR="004D4B16" w:rsidRDefault="004D4B16" w:rsidP="004B12C2">
            <w:pPr>
              <w:widowControl/>
              <w:jc w:val="left"/>
              <w:rPr>
                <w:rFonts w:ascii="Arial" w:hAnsi="Arial" w:cs="Arial"/>
                <w:kern w:val="0"/>
                <w:sz w:val="18"/>
                <w:szCs w:val="18"/>
              </w:rPr>
            </w:pPr>
            <w:r w:rsidRPr="00757E07">
              <w:rPr>
                <w:rFonts w:ascii="Arial" w:eastAsia="Arial Unicode MS" w:hAnsi="Arial" w:cs="Arial"/>
                <w:b/>
                <w:kern w:val="0"/>
                <w:sz w:val="20"/>
                <w:szCs w:val="20"/>
              </w:rPr>
              <w:t>Transceivers</w:t>
            </w:r>
          </w:p>
        </w:tc>
      </w:tr>
      <w:tr w:rsidR="004D4B16" w:rsidRPr="006877D6" w:rsidTr="004B12C2">
        <w:trPr>
          <w:trHeight w:val="458"/>
          <w:jc w:val="center"/>
        </w:trPr>
        <w:tc>
          <w:tcPr>
            <w:tcW w:w="2255" w:type="dxa"/>
            <w:shd w:val="clear" w:color="auto" w:fill="auto"/>
            <w:vAlign w:val="center"/>
          </w:tcPr>
          <w:p w:rsidR="004D4B16" w:rsidRPr="00236617" w:rsidRDefault="004D4B16" w:rsidP="004B12C2">
            <w:pPr>
              <w:widowControl/>
              <w:jc w:val="left"/>
              <w:rPr>
                <w:rFonts w:ascii="Arial" w:eastAsia="Arial Unicode MS" w:hAnsi="Arial" w:cs="Arial"/>
                <w:kern w:val="0"/>
                <w:sz w:val="18"/>
                <w:szCs w:val="18"/>
              </w:rPr>
            </w:pPr>
            <w:r w:rsidRPr="00236617">
              <w:rPr>
                <w:rFonts w:ascii="Arial" w:eastAsia="Arial Unicode MS" w:hAnsi="Arial" w:cs="Arial"/>
                <w:kern w:val="0"/>
                <w:sz w:val="18"/>
                <w:szCs w:val="18"/>
              </w:rPr>
              <w:t>SFP-GE-SX-MM850</w:t>
            </w:r>
          </w:p>
        </w:tc>
        <w:tc>
          <w:tcPr>
            <w:tcW w:w="8184" w:type="dxa"/>
            <w:shd w:val="clear" w:color="auto" w:fill="auto"/>
            <w:vAlign w:val="center"/>
          </w:tcPr>
          <w:p w:rsidR="004D4B16" w:rsidRPr="00603CAE" w:rsidRDefault="004D4B16" w:rsidP="004B12C2">
            <w:pPr>
              <w:widowControl/>
              <w:jc w:val="left"/>
              <w:rPr>
                <w:rFonts w:ascii="Arial" w:eastAsia="Arial Unicode MS" w:hAnsi="Arial" w:cs="Arial"/>
                <w:kern w:val="0"/>
                <w:sz w:val="18"/>
                <w:szCs w:val="18"/>
              </w:rPr>
            </w:pPr>
            <w:r w:rsidRPr="00603CAE">
              <w:rPr>
                <w:rFonts w:ascii="Arial" w:eastAsia="Arial Unicode MS" w:hAnsi="Arial" w:cs="Arial"/>
                <w:kern w:val="0"/>
                <w:sz w:val="18"/>
                <w:szCs w:val="18"/>
              </w:rPr>
              <w:t>1000BASE-SX SFP Transceiver, Multi-Mode (850nm, 550m, LC)</w:t>
            </w:r>
          </w:p>
        </w:tc>
      </w:tr>
      <w:tr w:rsidR="004D4B16" w:rsidRPr="006877D6" w:rsidTr="004B12C2">
        <w:trPr>
          <w:trHeight w:val="458"/>
          <w:jc w:val="center"/>
        </w:trPr>
        <w:tc>
          <w:tcPr>
            <w:tcW w:w="2255" w:type="dxa"/>
            <w:shd w:val="clear" w:color="auto" w:fill="auto"/>
            <w:vAlign w:val="center"/>
          </w:tcPr>
          <w:p w:rsidR="004D4B16" w:rsidRPr="00236617" w:rsidRDefault="004D4B16" w:rsidP="004B12C2">
            <w:pPr>
              <w:widowControl/>
              <w:jc w:val="left"/>
              <w:rPr>
                <w:rFonts w:ascii="Arial" w:eastAsia="Arial Unicode MS" w:hAnsi="Arial" w:cs="Arial"/>
                <w:kern w:val="0"/>
                <w:sz w:val="18"/>
                <w:szCs w:val="18"/>
              </w:rPr>
            </w:pPr>
            <w:r>
              <w:rPr>
                <w:rFonts w:ascii="Arial" w:eastAsia="Arial Unicode MS" w:hAnsi="Arial" w:cs="Arial" w:hint="eastAsia"/>
                <w:kern w:val="0"/>
                <w:sz w:val="18"/>
                <w:szCs w:val="18"/>
              </w:rPr>
              <w:t>SFP-GE-LX-SM1310</w:t>
            </w:r>
          </w:p>
        </w:tc>
        <w:tc>
          <w:tcPr>
            <w:tcW w:w="8184" w:type="dxa"/>
            <w:shd w:val="clear" w:color="auto" w:fill="auto"/>
            <w:vAlign w:val="center"/>
          </w:tcPr>
          <w:p w:rsidR="004D4B16" w:rsidRPr="00757E07" w:rsidRDefault="004D4B16" w:rsidP="004B12C2">
            <w:pPr>
              <w:widowControl/>
              <w:jc w:val="left"/>
              <w:rPr>
                <w:rFonts w:ascii="Arial" w:hAnsi="Arial" w:cs="Arial"/>
                <w:kern w:val="0"/>
                <w:sz w:val="18"/>
                <w:szCs w:val="18"/>
              </w:rPr>
            </w:pPr>
            <w:r w:rsidRPr="00757E07">
              <w:rPr>
                <w:rFonts w:ascii="Arial" w:hAnsi="Arial" w:cs="Arial" w:hint="eastAsia"/>
                <w:kern w:val="0"/>
                <w:sz w:val="18"/>
                <w:szCs w:val="18"/>
              </w:rPr>
              <w:t xml:space="preserve">1000BASE-LX SFP Transceiver, Single Mode (1310nm, 20km, LC) </w:t>
            </w:r>
          </w:p>
        </w:tc>
      </w:tr>
      <w:tr w:rsidR="004D4B16" w:rsidRPr="006877D6" w:rsidTr="004B12C2">
        <w:trPr>
          <w:trHeight w:val="458"/>
          <w:jc w:val="center"/>
        </w:trPr>
        <w:tc>
          <w:tcPr>
            <w:tcW w:w="2255" w:type="dxa"/>
            <w:shd w:val="clear" w:color="auto" w:fill="auto"/>
            <w:vAlign w:val="center"/>
          </w:tcPr>
          <w:p w:rsidR="004D4B16" w:rsidRPr="00236617" w:rsidRDefault="004D4B16" w:rsidP="004B12C2">
            <w:pPr>
              <w:widowControl/>
              <w:jc w:val="left"/>
              <w:rPr>
                <w:rFonts w:ascii="Arial" w:eastAsia="Arial Unicode MS" w:hAnsi="Arial" w:cs="Arial"/>
                <w:kern w:val="0"/>
                <w:sz w:val="18"/>
                <w:szCs w:val="18"/>
              </w:rPr>
            </w:pPr>
            <w:r>
              <w:rPr>
                <w:rFonts w:ascii="Arial" w:eastAsia="Arial Unicode MS" w:hAnsi="Arial" w:cs="Arial" w:hint="eastAsia"/>
                <w:kern w:val="0"/>
                <w:sz w:val="18"/>
                <w:szCs w:val="18"/>
              </w:rPr>
              <w:t>SFP-GE-SC-1310</w:t>
            </w:r>
          </w:p>
        </w:tc>
        <w:tc>
          <w:tcPr>
            <w:tcW w:w="8184" w:type="dxa"/>
            <w:shd w:val="clear" w:color="auto" w:fill="auto"/>
            <w:vAlign w:val="center"/>
          </w:tcPr>
          <w:p w:rsidR="004D4B16" w:rsidRPr="00757E07" w:rsidRDefault="004D4B16" w:rsidP="004B12C2">
            <w:pPr>
              <w:widowControl/>
              <w:jc w:val="left"/>
              <w:rPr>
                <w:rFonts w:ascii="Arial" w:hAnsi="Arial" w:cs="Arial"/>
                <w:kern w:val="0"/>
                <w:sz w:val="18"/>
                <w:szCs w:val="18"/>
              </w:rPr>
            </w:pPr>
            <w:r w:rsidRPr="00757E07">
              <w:rPr>
                <w:rFonts w:ascii="Arial" w:hAnsi="Arial" w:cs="Arial" w:hint="eastAsia"/>
                <w:kern w:val="0"/>
                <w:sz w:val="18"/>
                <w:szCs w:val="18"/>
              </w:rPr>
              <w:t xml:space="preserve">SFP Gigabit optical module, TX1310/RX1550 (20km, SC) </w:t>
            </w:r>
          </w:p>
        </w:tc>
      </w:tr>
      <w:tr w:rsidR="004D4B16" w:rsidRPr="006877D6" w:rsidTr="004B12C2">
        <w:trPr>
          <w:trHeight w:val="458"/>
          <w:jc w:val="center"/>
        </w:trPr>
        <w:tc>
          <w:tcPr>
            <w:tcW w:w="2255" w:type="dxa"/>
            <w:shd w:val="clear" w:color="auto" w:fill="auto"/>
            <w:vAlign w:val="center"/>
          </w:tcPr>
          <w:p w:rsidR="004D4B16" w:rsidRPr="00236617" w:rsidRDefault="004D4B16" w:rsidP="004B12C2">
            <w:pPr>
              <w:widowControl/>
              <w:jc w:val="left"/>
              <w:rPr>
                <w:rFonts w:ascii="Arial" w:eastAsia="Arial Unicode MS" w:hAnsi="Arial" w:cs="Arial"/>
                <w:kern w:val="0"/>
                <w:sz w:val="18"/>
                <w:szCs w:val="18"/>
              </w:rPr>
            </w:pPr>
            <w:r>
              <w:rPr>
                <w:rFonts w:ascii="Arial" w:eastAsia="Arial Unicode MS" w:hAnsi="Arial" w:cs="Arial" w:hint="eastAsia"/>
                <w:kern w:val="0"/>
                <w:sz w:val="18"/>
                <w:szCs w:val="18"/>
              </w:rPr>
              <w:t>SFP-GE-SC-1550</w:t>
            </w:r>
          </w:p>
        </w:tc>
        <w:tc>
          <w:tcPr>
            <w:tcW w:w="8184" w:type="dxa"/>
            <w:shd w:val="clear" w:color="auto" w:fill="auto"/>
            <w:vAlign w:val="center"/>
          </w:tcPr>
          <w:p w:rsidR="004D4B16" w:rsidRPr="00757E07" w:rsidRDefault="004D4B16" w:rsidP="004B12C2">
            <w:pPr>
              <w:widowControl/>
              <w:jc w:val="left"/>
              <w:rPr>
                <w:rFonts w:ascii="Arial" w:hAnsi="Arial" w:cs="Arial"/>
                <w:kern w:val="0"/>
                <w:sz w:val="18"/>
                <w:szCs w:val="18"/>
              </w:rPr>
            </w:pPr>
            <w:r w:rsidRPr="00757E07">
              <w:rPr>
                <w:rFonts w:ascii="Arial" w:hAnsi="Arial" w:cs="Arial" w:hint="eastAsia"/>
                <w:kern w:val="0"/>
                <w:sz w:val="18"/>
                <w:szCs w:val="18"/>
              </w:rPr>
              <w:t xml:space="preserve">SFP Gigabit optical module, TX1550/RX1310 (20km, SC) </w:t>
            </w:r>
          </w:p>
        </w:tc>
      </w:tr>
    </w:tbl>
    <w:p w:rsidR="0078764A" w:rsidRPr="004D4B16" w:rsidRDefault="0078764A" w:rsidP="003D0AE7"/>
    <w:p w:rsidR="0078764A" w:rsidRDefault="0078764A" w:rsidP="003D0AE7">
      <w:pPr>
        <w:rPr>
          <w:rFonts w:ascii="Arial" w:hAnsi="Arial" w:cs="Arial" w:hint="eastAsia"/>
          <w:b/>
          <w:color w:val="5C5C5C"/>
          <w:sz w:val="24"/>
          <w:szCs w:val="24"/>
        </w:rPr>
      </w:pPr>
    </w:p>
    <w:p w:rsidR="00644DEF" w:rsidRDefault="00644DEF" w:rsidP="003D0AE7">
      <w:pPr>
        <w:rPr>
          <w:rFonts w:ascii="Arial" w:hAnsi="Arial" w:cs="Arial" w:hint="eastAsia"/>
          <w:b/>
          <w:color w:val="5C5C5C"/>
          <w:sz w:val="24"/>
          <w:szCs w:val="24"/>
        </w:rPr>
      </w:pPr>
    </w:p>
    <w:p w:rsidR="00644DEF" w:rsidRDefault="00644DEF" w:rsidP="003D0AE7">
      <w:pPr>
        <w:rPr>
          <w:rFonts w:ascii="Arial" w:hAnsi="Arial" w:cs="Arial" w:hint="eastAsia"/>
          <w:b/>
          <w:color w:val="5C5C5C"/>
          <w:sz w:val="24"/>
          <w:szCs w:val="24"/>
        </w:rPr>
      </w:pPr>
    </w:p>
    <w:p w:rsidR="00644DEF" w:rsidRDefault="00644DEF" w:rsidP="003D0AE7">
      <w:pPr>
        <w:rPr>
          <w:rFonts w:ascii="Arial" w:hAnsi="Arial" w:cs="Arial" w:hint="eastAsia"/>
          <w:b/>
          <w:color w:val="5C5C5C"/>
          <w:sz w:val="24"/>
          <w:szCs w:val="24"/>
        </w:rPr>
      </w:pPr>
    </w:p>
    <w:p w:rsidR="00644DEF" w:rsidRDefault="00644DEF" w:rsidP="003D0AE7">
      <w:pPr>
        <w:rPr>
          <w:rFonts w:ascii="Arial" w:hAnsi="Arial" w:cs="Arial" w:hint="eastAsia"/>
          <w:b/>
          <w:color w:val="5C5C5C"/>
          <w:sz w:val="24"/>
          <w:szCs w:val="24"/>
        </w:rPr>
      </w:pPr>
    </w:p>
    <w:p w:rsidR="00644DEF" w:rsidRDefault="00644DEF" w:rsidP="003D0AE7">
      <w:pPr>
        <w:rPr>
          <w:rFonts w:ascii="Arial" w:hAnsi="Arial" w:cs="Arial" w:hint="eastAsia"/>
          <w:b/>
          <w:color w:val="5C5C5C"/>
          <w:sz w:val="24"/>
          <w:szCs w:val="24"/>
        </w:rPr>
      </w:pPr>
    </w:p>
    <w:p w:rsidR="00644DEF" w:rsidRDefault="00644DEF" w:rsidP="003D0AE7">
      <w:pPr>
        <w:rPr>
          <w:rFonts w:ascii="Arial" w:hAnsi="Arial" w:cs="Arial" w:hint="eastAsia"/>
          <w:b/>
          <w:color w:val="5C5C5C"/>
          <w:sz w:val="24"/>
          <w:szCs w:val="24"/>
        </w:rPr>
      </w:pPr>
    </w:p>
    <w:p w:rsidR="00644DEF" w:rsidRDefault="00644DEF" w:rsidP="003D0AE7">
      <w:pPr>
        <w:rPr>
          <w:rFonts w:ascii="Arial" w:hAnsi="Arial" w:cs="Arial" w:hint="eastAsia"/>
          <w:b/>
          <w:color w:val="5C5C5C"/>
          <w:sz w:val="24"/>
          <w:szCs w:val="24"/>
        </w:rPr>
      </w:pPr>
    </w:p>
    <w:p w:rsidR="00644DEF" w:rsidRDefault="00644DEF" w:rsidP="003D0AE7">
      <w:pPr>
        <w:rPr>
          <w:rFonts w:ascii="Arial" w:hAnsi="Arial" w:cs="Arial" w:hint="eastAsia"/>
          <w:b/>
          <w:color w:val="5C5C5C"/>
          <w:sz w:val="24"/>
          <w:szCs w:val="24"/>
        </w:rPr>
      </w:pPr>
    </w:p>
    <w:p w:rsidR="00644DEF" w:rsidRDefault="00644DEF" w:rsidP="003D0AE7">
      <w:pPr>
        <w:rPr>
          <w:rFonts w:ascii="Arial" w:hAnsi="Arial" w:cs="Arial" w:hint="eastAsia"/>
          <w:b/>
          <w:color w:val="5C5C5C"/>
          <w:sz w:val="24"/>
          <w:szCs w:val="24"/>
        </w:rPr>
      </w:pPr>
    </w:p>
    <w:p w:rsidR="00644DEF" w:rsidRDefault="00644DEF" w:rsidP="003D0AE7">
      <w:pPr>
        <w:rPr>
          <w:rFonts w:ascii="Arial" w:hAnsi="Arial" w:cs="Arial" w:hint="eastAsia"/>
          <w:b/>
          <w:color w:val="5C5C5C"/>
          <w:sz w:val="24"/>
          <w:szCs w:val="24"/>
        </w:rPr>
      </w:pPr>
    </w:p>
    <w:p w:rsidR="00644DEF" w:rsidRDefault="00644DEF" w:rsidP="003D0AE7">
      <w:pPr>
        <w:rPr>
          <w:rFonts w:ascii="Arial" w:hAnsi="Arial" w:cs="Arial" w:hint="eastAsia"/>
          <w:b/>
          <w:color w:val="5C5C5C"/>
          <w:sz w:val="24"/>
          <w:szCs w:val="24"/>
        </w:rPr>
      </w:pPr>
    </w:p>
    <w:p w:rsidR="00644DEF" w:rsidRDefault="00644DEF" w:rsidP="003D0AE7">
      <w:pPr>
        <w:rPr>
          <w:rFonts w:ascii="Arial" w:hAnsi="Arial" w:cs="Arial" w:hint="eastAsia"/>
          <w:b/>
          <w:color w:val="5C5C5C"/>
          <w:sz w:val="24"/>
          <w:szCs w:val="24"/>
        </w:rPr>
      </w:pPr>
    </w:p>
    <w:p w:rsidR="00644DEF" w:rsidRDefault="00644DEF" w:rsidP="003D0AE7">
      <w:pPr>
        <w:rPr>
          <w:rFonts w:ascii="Arial" w:hAnsi="Arial" w:cs="Arial" w:hint="eastAsia"/>
          <w:b/>
          <w:color w:val="5C5C5C"/>
          <w:sz w:val="24"/>
          <w:szCs w:val="24"/>
        </w:rPr>
      </w:pPr>
    </w:p>
    <w:p w:rsidR="00644DEF" w:rsidRDefault="00644DEF" w:rsidP="003D0AE7">
      <w:pPr>
        <w:rPr>
          <w:rFonts w:ascii="Arial" w:hAnsi="Arial" w:cs="Arial" w:hint="eastAsia"/>
          <w:b/>
          <w:color w:val="5C5C5C"/>
          <w:sz w:val="24"/>
          <w:szCs w:val="24"/>
        </w:rPr>
      </w:pPr>
    </w:p>
    <w:p w:rsidR="00644DEF" w:rsidRDefault="00644DEF" w:rsidP="003D0AE7">
      <w:pPr>
        <w:rPr>
          <w:rFonts w:ascii="Arial" w:hAnsi="Arial" w:cs="Arial" w:hint="eastAsia"/>
          <w:b/>
          <w:color w:val="5C5C5C"/>
          <w:sz w:val="24"/>
          <w:szCs w:val="24"/>
        </w:rPr>
      </w:pPr>
    </w:p>
    <w:p w:rsidR="00644DEF" w:rsidRDefault="00644DEF" w:rsidP="003D0AE7">
      <w:pPr>
        <w:rPr>
          <w:rFonts w:ascii="Arial" w:hAnsi="Arial" w:cs="Arial" w:hint="eastAsia"/>
          <w:b/>
          <w:color w:val="5C5C5C"/>
          <w:sz w:val="24"/>
          <w:szCs w:val="24"/>
        </w:rPr>
      </w:pPr>
    </w:p>
    <w:p w:rsidR="00644DEF" w:rsidRDefault="00644DEF" w:rsidP="003D0AE7">
      <w:pPr>
        <w:rPr>
          <w:rFonts w:ascii="Arial" w:hAnsi="Arial" w:cs="Arial" w:hint="eastAsia"/>
          <w:b/>
          <w:color w:val="5C5C5C"/>
          <w:sz w:val="24"/>
          <w:szCs w:val="24"/>
        </w:rPr>
      </w:pPr>
    </w:p>
    <w:p w:rsidR="00644DEF" w:rsidRDefault="00644DEF" w:rsidP="003D0AE7">
      <w:pPr>
        <w:rPr>
          <w:rFonts w:ascii="Arial" w:hAnsi="Arial" w:cs="Arial" w:hint="eastAsia"/>
          <w:b/>
          <w:color w:val="5C5C5C"/>
          <w:sz w:val="24"/>
          <w:szCs w:val="24"/>
        </w:rPr>
      </w:pPr>
    </w:p>
    <w:p w:rsidR="00644DEF" w:rsidRDefault="00644DEF" w:rsidP="003D0AE7">
      <w:pPr>
        <w:rPr>
          <w:rFonts w:ascii="Arial" w:hAnsi="Arial" w:cs="Arial" w:hint="eastAsia"/>
          <w:b/>
          <w:color w:val="5C5C5C"/>
          <w:sz w:val="24"/>
          <w:szCs w:val="24"/>
        </w:rPr>
      </w:pPr>
    </w:p>
    <w:p w:rsidR="00644DEF" w:rsidRDefault="00644DEF" w:rsidP="003D0AE7">
      <w:pPr>
        <w:rPr>
          <w:rFonts w:ascii="Arial" w:hAnsi="Arial" w:cs="Arial" w:hint="eastAsia"/>
          <w:b/>
          <w:color w:val="5C5C5C"/>
          <w:sz w:val="24"/>
          <w:szCs w:val="24"/>
        </w:rPr>
      </w:pPr>
    </w:p>
    <w:p w:rsidR="00644DEF" w:rsidRDefault="00644DEF" w:rsidP="003D0AE7">
      <w:pPr>
        <w:rPr>
          <w:rFonts w:ascii="Arial" w:hAnsi="Arial" w:cs="Arial" w:hint="eastAsia"/>
          <w:b/>
          <w:color w:val="5C5C5C"/>
          <w:sz w:val="24"/>
          <w:szCs w:val="24"/>
        </w:rPr>
      </w:pPr>
    </w:p>
    <w:p w:rsidR="00644DEF" w:rsidRDefault="00644DEF" w:rsidP="003D0AE7">
      <w:pPr>
        <w:rPr>
          <w:rFonts w:ascii="Arial" w:hAnsi="Arial" w:cs="Arial" w:hint="eastAsia"/>
          <w:b/>
          <w:color w:val="5C5C5C"/>
          <w:sz w:val="24"/>
          <w:szCs w:val="24"/>
        </w:rPr>
      </w:pPr>
    </w:p>
    <w:p w:rsidR="00644DEF" w:rsidRDefault="00644DEF" w:rsidP="003D0AE7">
      <w:pPr>
        <w:rPr>
          <w:rFonts w:ascii="Arial" w:hAnsi="Arial" w:cs="Arial" w:hint="eastAsia"/>
          <w:b/>
          <w:color w:val="5C5C5C"/>
          <w:sz w:val="24"/>
          <w:szCs w:val="24"/>
        </w:rPr>
      </w:pPr>
    </w:p>
    <w:p w:rsidR="00644DEF" w:rsidRDefault="00644DEF" w:rsidP="003D0AE7">
      <w:pPr>
        <w:rPr>
          <w:rFonts w:ascii="Arial" w:hAnsi="Arial" w:cs="Arial" w:hint="eastAsia"/>
          <w:b/>
          <w:color w:val="5C5C5C"/>
          <w:sz w:val="24"/>
          <w:szCs w:val="24"/>
        </w:rPr>
      </w:pPr>
    </w:p>
    <w:p w:rsidR="00644DEF" w:rsidRDefault="00644DEF" w:rsidP="003D0AE7">
      <w:pPr>
        <w:rPr>
          <w:rFonts w:ascii="Arial" w:hAnsi="Arial" w:cs="Arial" w:hint="eastAsia"/>
          <w:b/>
          <w:color w:val="5C5C5C"/>
          <w:sz w:val="24"/>
          <w:szCs w:val="24"/>
        </w:rPr>
      </w:pPr>
    </w:p>
    <w:p w:rsidR="00644DEF" w:rsidRDefault="00644DEF" w:rsidP="003D0AE7">
      <w:pPr>
        <w:rPr>
          <w:rFonts w:ascii="Arial" w:hAnsi="Arial" w:cs="Arial" w:hint="eastAsia"/>
          <w:b/>
          <w:color w:val="5C5C5C"/>
          <w:sz w:val="24"/>
          <w:szCs w:val="24"/>
        </w:rPr>
      </w:pPr>
    </w:p>
    <w:p w:rsidR="00644DEF" w:rsidRDefault="00644DEF" w:rsidP="003D0AE7">
      <w:pPr>
        <w:rPr>
          <w:rFonts w:ascii="Arial" w:hAnsi="Arial" w:cs="Arial" w:hint="eastAsia"/>
          <w:b/>
          <w:color w:val="5C5C5C"/>
          <w:sz w:val="24"/>
          <w:szCs w:val="24"/>
        </w:rPr>
      </w:pPr>
    </w:p>
    <w:p w:rsidR="00644DEF" w:rsidRDefault="00644DEF" w:rsidP="003D0AE7">
      <w:pPr>
        <w:rPr>
          <w:rFonts w:ascii="Arial" w:hAnsi="Arial" w:cs="Arial" w:hint="eastAsia"/>
          <w:b/>
          <w:color w:val="5C5C5C"/>
          <w:sz w:val="24"/>
          <w:szCs w:val="24"/>
        </w:rPr>
      </w:pPr>
    </w:p>
    <w:p w:rsidR="00644DEF" w:rsidRDefault="00644DEF" w:rsidP="003D0AE7">
      <w:pPr>
        <w:rPr>
          <w:rFonts w:ascii="Arial" w:hAnsi="Arial" w:cs="Arial" w:hint="eastAsia"/>
          <w:b/>
          <w:color w:val="5C5C5C"/>
          <w:sz w:val="24"/>
          <w:szCs w:val="24"/>
        </w:rPr>
      </w:pPr>
    </w:p>
    <w:p w:rsidR="00644DEF" w:rsidRDefault="00644DEF" w:rsidP="003D0AE7">
      <w:pPr>
        <w:rPr>
          <w:rFonts w:ascii="Arial" w:hAnsi="Arial" w:cs="Arial" w:hint="eastAsia"/>
          <w:b/>
          <w:color w:val="5C5C5C"/>
          <w:sz w:val="24"/>
          <w:szCs w:val="24"/>
        </w:rPr>
      </w:pPr>
    </w:p>
    <w:p w:rsidR="00644DEF" w:rsidRDefault="00644DEF" w:rsidP="003D0AE7">
      <w:pPr>
        <w:rPr>
          <w:rFonts w:ascii="Arial" w:hAnsi="Arial" w:cs="Arial" w:hint="eastAsia"/>
          <w:b/>
          <w:color w:val="5C5C5C"/>
          <w:sz w:val="24"/>
          <w:szCs w:val="24"/>
        </w:rPr>
      </w:pPr>
    </w:p>
    <w:p w:rsidR="00644DEF" w:rsidRDefault="00644DEF" w:rsidP="003D0AE7">
      <w:pPr>
        <w:rPr>
          <w:rFonts w:ascii="Arial" w:hAnsi="Arial" w:cs="Arial" w:hint="eastAsia"/>
          <w:b/>
          <w:color w:val="5C5C5C"/>
          <w:sz w:val="24"/>
          <w:szCs w:val="24"/>
        </w:rPr>
      </w:pPr>
    </w:p>
    <w:p w:rsidR="00644DEF" w:rsidRDefault="00644DEF" w:rsidP="003D0AE7">
      <w:pPr>
        <w:rPr>
          <w:rFonts w:ascii="Arial" w:hAnsi="Arial" w:cs="Arial" w:hint="eastAsia"/>
          <w:b/>
          <w:color w:val="5C5C5C"/>
          <w:sz w:val="24"/>
          <w:szCs w:val="24"/>
        </w:rPr>
      </w:pPr>
    </w:p>
    <w:p w:rsidR="00644DEF" w:rsidRDefault="00644DEF" w:rsidP="003D0AE7">
      <w:pPr>
        <w:rPr>
          <w:rFonts w:ascii="Arial" w:hAnsi="Arial" w:cs="Arial" w:hint="eastAsia"/>
          <w:b/>
          <w:color w:val="5C5C5C"/>
          <w:sz w:val="24"/>
          <w:szCs w:val="24"/>
        </w:rPr>
      </w:pPr>
    </w:p>
    <w:p w:rsidR="00644DEF" w:rsidRDefault="00644DEF" w:rsidP="003D0AE7">
      <w:pPr>
        <w:rPr>
          <w:rFonts w:ascii="Arial" w:hAnsi="Arial" w:cs="Arial" w:hint="eastAsia"/>
          <w:b/>
          <w:color w:val="5C5C5C"/>
          <w:sz w:val="24"/>
          <w:szCs w:val="24"/>
        </w:rPr>
      </w:pPr>
    </w:p>
    <w:p w:rsidR="00644DEF" w:rsidRDefault="00644DEF" w:rsidP="003D0AE7">
      <w:pPr>
        <w:rPr>
          <w:rFonts w:ascii="Arial" w:hAnsi="Arial" w:cs="Arial" w:hint="eastAsia"/>
          <w:b/>
          <w:color w:val="5C5C5C"/>
          <w:sz w:val="24"/>
          <w:szCs w:val="24"/>
        </w:rPr>
      </w:pPr>
    </w:p>
    <w:p w:rsidR="00644DEF" w:rsidRDefault="00644DEF" w:rsidP="003D0AE7">
      <w:pPr>
        <w:rPr>
          <w:rFonts w:ascii="Arial" w:hAnsi="Arial" w:cs="Arial" w:hint="eastAsia"/>
          <w:b/>
          <w:color w:val="5C5C5C"/>
          <w:sz w:val="24"/>
          <w:szCs w:val="24"/>
        </w:rPr>
      </w:pPr>
    </w:p>
    <w:p w:rsidR="00644DEF" w:rsidRDefault="00644DEF" w:rsidP="003D0AE7">
      <w:pPr>
        <w:rPr>
          <w:rFonts w:ascii="Arial" w:hAnsi="Arial" w:cs="Arial"/>
          <w:b/>
          <w:color w:val="5C5C5C"/>
          <w:sz w:val="24"/>
          <w:szCs w:val="24"/>
        </w:rPr>
      </w:pPr>
      <w:bookmarkStart w:id="1" w:name="_GoBack"/>
      <w:bookmarkEnd w:id="1"/>
    </w:p>
    <w:p w:rsidR="003D0AE7" w:rsidRDefault="003D0AE7" w:rsidP="003D0AE7">
      <w:pPr>
        <w:rPr>
          <w:rFonts w:ascii="Arial" w:hAnsi="Arial" w:cs="Arial"/>
          <w:b/>
          <w:color w:val="5C5C5C"/>
          <w:sz w:val="24"/>
          <w:szCs w:val="24"/>
        </w:rPr>
      </w:pPr>
    </w:p>
    <w:tbl>
      <w:tblPr>
        <w:tblStyle w:val="a7"/>
        <w:tblW w:w="0" w:type="auto"/>
        <w:jc w:val="center"/>
        <w:tblInd w:w="-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38"/>
      </w:tblGrid>
      <w:tr w:rsidR="003D0AE7" w:rsidTr="003D0AE7">
        <w:trPr>
          <w:trHeight w:val="222"/>
          <w:jc w:val="center"/>
        </w:trPr>
        <w:tc>
          <w:tcPr>
            <w:tcW w:w="10438" w:type="dxa"/>
          </w:tcPr>
          <w:p w:rsidR="003D0AE7" w:rsidRPr="0078764A" w:rsidRDefault="003D0AE7" w:rsidP="003D0AE7">
            <w:pPr>
              <w:rPr>
                <w:rFonts w:ascii="Arial" w:hAnsi="Arial" w:cs="Arial"/>
                <w:b/>
                <w:color w:val="5C5C5C"/>
                <w:sz w:val="24"/>
                <w:szCs w:val="24"/>
              </w:rPr>
            </w:pPr>
            <w:r>
              <w:rPr>
                <w:rFonts w:ascii="Arial MT" w:eastAsia="Arial MT" w:hAnsi="Arial MT" w:cs="Arial MT"/>
                <w:color w:val="FF0000"/>
                <w:w w:val="95"/>
                <w:kern w:val="0"/>
                <w:sz w:val="44"/>
                <w:lang w:eastAsia="en-US"/>
              </w:rPr>
              <w:br w:type="page"/>
            </w:r>
            <w:r w:rsidRPr="0078764A">
              <w:rPr>
                <w:rFonts w:ascii="Arial" w:hAnsi="Arial" w:cs="Arial"/>
                <w:b/>
                <w:color w:val="5C5C5C"/>
                <w:sz w:val="24"/>
                <w:szCs w:val="24"/>
              </w:rPr>
              <w:t xml:space="preserve">Shenzhen TG-NET </w:t>
            </w:r>
            <w:proofErr w:type="spellStart"/>
            <w:r w:rsidRPr="0078764A">
              <w:rPr>
                <w:rFonts w:ascii="Arial" w:hAnsi="Arial" w:cs="Arial"/>
                <w:b/>
                <w:color w:val="5C5C5C"/>
                <w:sz w:val="24"/>
                <w:szCs w:val="24"/>
              </w:rPr>
              <w:t>Botone</w:t>
            </w:r>
            <w:proofErr w:type="spellEnd"/>
            <w:r w:rsidRPr="0078764A">
              <w:rPr>
                <w:rFonts w:ascii="Arial" w:hAnsi="Arial" w:cs="Arial"/>
                <w:b/>
                <w:color w:val="5C5C5C"/>
                <w:sz w:val="24"/>
                <w:szCs w:val="24"/>
              </w:rPr>
              <w:t xml:space="preserve"> Technology CO. Ltd.</w:t>
            </w:r>
          </w:p>
          <w:p w:rsidR="003D0AE7" w:rsidRPr="0078764A" w:rsidRDefault="003D0AE7" w:rsidP="003D0AE7">
            <w:pPr>
              <w:rPr>
                <w:rFonts w:ascii="Arial" w:hAnsi="Arial" w:cs="Arial"/>
                <w:color w:val="5C5C5C"/>
                <w:szCs w:val="21"/>
              </w:rPr>
            </w:pPr>
            <w:r w:rsidRPr="0078764A">
              <w:rPr>
                <w:rFonts w:ascii="Arial" w:hAnsi="Arial" w:cs="Arial"/>
                <w:color w:val="5C5C5C"/>
                <w:szCs w:val="21"/>
              </w:rPr>
              <w:t xml:space="preserve">3rd Floor,No.17,Langrong Road, </w:t>
            </w:r>
            <w:proofErr w:type="spellStart"/>
            <w:r w:rsidRPr="0078764A">
              <w:rPr>
                <w:rFonts w:ascii="Arial" w:hAnsi="Arial" w:cs="Arial"/>
                <w:color w:val="5C5C5C"/>
                <w:szCs w:val="21"/>
              </w:rPr>
              <w:t>Xinshi</w:t>
            </w:r>
            <w:proofErr w:type="spellEnd"/>
            <w:r w:rsidRPr="0078764A">
              <w:rPr>
                <w:rFonts w:ascii="Arial" w:hAnsi="Arial" w:cs="Arial"/>
                <w:color w:val="5C5C5C"/>
                <w:szCs w:val="21"/>
              </w:rPr>
              <w:t xml:space="preserve"> </w:t>
            </w:r>
            <w:proofErr w:type="spellStart"/>
            <w:r>
              <w:rPr>
                <w:rFonts w:ascii="Arial" w:hAnsi="Arial" w:cs="Arial"/>
                <w:color w:val="5C5C5C"/>
                <w:szCs w:val="21"/>
              </w:rPr>
              <w:t>Community,</w:t>
            </w:r>
            <w:r w:rsidRPr="0078764A">
              <w:rPr>
                <w:rFonts w:ascii="Arial" w:hAnsi="Arial" w:cs="Arial"/>
                <w:color w:val="5C5C5C"/>
                <w:szCs w:val="21"/>
              </w:rPr>
              <w:t>Dalang</w:t>
            </w:r>
            <w:proofErr w:type="spellEnd"/>
            <w:r w:rsidRPr="0078764A">
              <w:rPr>
                <w:rFonts w:ascii="Arial" w:hAnsi="Arial" w:cs="Arial"/>
                <w:color w:val="5C5C5C"/>
                <w:szCs w:val="21"/>
              </w:rPr>
              <w:t xml:space="preserve"> </w:t>
            </w:r>
            <w:proofErr w:type="spellStart"/>
            <w:r w:rsidRPr="0078764A">
              <w:rPr>
                <w:rFonts w:ascii="Arial" w:hAnsi="Arial" w:cs="Arial"/>
                <w:color w:val="5C5C5C"/>
                <w:szCs w:val="21"/>
              </w:rPr>
              <w:t>Street,</w:t>
            </w:r>
            <w:r>
              <w:rPr>
                <w:rFonts w:ascii="Arial" w:hAnsi="Arial" w:cs="Arial"/>
                <w:color w:val="5C5C5C"/>
                <w:szCs w:val="21"/>
              </w:rPr>
              <w:t>Longhua</w:t>
            </w:r>
            <w:proofErr w:type="spellEnd"/>
            <w:r>
              <w:rPr>
                <w:rFonts w:ascii="Arial" w:hAnsi="Arial" w:cs="Arial" w:hint="eastAsia"/>
                <w:color w:val="5C5C5C"/>
                <w:szCs w:val="21"/>
              </w:rPr>
              <w:t xml:space="preserve"> </w:t>
            </w:r>
            <w:proofErr w:type="spellStart"/>
            <w:r>
              <w:rPr>
                <w:rFonts w:ascii="Arial" w:hAnsi="Arial" w:cs="Arial"/>
                <w:color w:val="5C5C5C"/>
                <w:szCs w:val="21"/>
              </w:rPr>
              <w:t>District,</w:t>
            </w:r>
            <w:r w:rsidRPr="0078764A">
              <w:rPr>
                <w:rFonts w:ascii="Arial" w:hAnsi="Arial" w:cs="Arial"/>
                <w:color w:val="5C5C5C"/>
                <w:szCs w:val="21"/>
              </w:rPr>
              <w:t>Shenzhen</w:t>
            </w:r>
            <w:proofErr w:type="spellEnd"/>
          </w:p>
          <w:p w:rsidR="003D0AE7" w:rsidRPr="0078764A" w:rsidRDefault="003D0AE7" w:rsidP="003D0AE7">
            <w:pPr>
              <w:rPr>
                <w:rFonts w:ascii="Arial" w:hAnsi="Arial" w:cs="Arial"/>
                <w:color w:val="5C5C5C"/>
                <w:szCs w:val="21"/>
              </w:rPr>
            </w:pPr>
          </w:p>
          <w:p w:rsidR="002F5766" w:rsidRPr="0078764A" w:rsidRDefault="002F5766" w:rsidP="002F5766">
            <w:pPr>
              <w:rPr>
                <w:rFonts w:ascii="Arial" w:hAnsi="Arial" w:cs="Arial"/>
                <w:color w:val="5C5C5C"/>
                <w:szCs w:val="21"/>
              </w:rPr>
            </w:pPr>
            <w:r w:rsidRPr="0078764A">
              <w:rPr>
                <w:rFonts w:ascii="Arial" w:hAnsi="Arial" w:cs="Arial"/>
                <w:color w:val="5C5C5C"/>
                <w:szCs w:val="21"/>
              </w:rPr>
              <w:t>Website:</w:t>
            </w:r>
            <w:r>
              <w:rPr>
                <w:rFonts w:ascii="Arial" w:hAnsi="Arial" w:cs="Arial" w:hint="eastAsia"/>
                <w:color w:val="5C5C5C"/>
                <w:szCs w:val="21"/>
              </w:rPr>
              <w:t xml:space="preserve"> </w:t>
            </w:r>
            <w:r w:rsidRPr="0078764A">
              <w:rPr>
                <w:rFonts w:ascii="Arial" w:hAnsi="Arial" w:cs="Arial"/>
                <w:color w:val="5C5C5C"/>
                <w:szCs w:val="21"/>
              </w:rPr>
              <w:t>http://www.tg-net.net</w:t>
            </w:r>
          </w:p>
          <w:p w:rsidR="003D0AE7" w:rsidRDefault="002F5766" w:rsidP="002F5766">
            <w:pPr>
              <w:rPr>
                <w:rFonts w:ascii="Arial" w:eastAsia="黑体" w:hAnsi="Arial" w:cs="Arial"/>
                <w:b/>
                <w:color w:val="0070C0"/>
                <w:sz w:val="24"/>
                <w:szCs w:val="24"/>
              </w:rPr>
            </w:pPr>
            <w:r w:rsidRPr="0078764A">
              <w:rPr>
                <w:rFonts w:ascii="Arial" w:hAnsi="Arial" w:cs="Arial"/>
                <w:color w:val="5C5C5C"/>
                <w:szCs w:val="21"/>
              </w:rPr>
              <w:t>E-mail:</w:t>
            </w:r>
            <w:r w:rsidRPr="00302316">
              <w:rPr>
                <w:rFonts w:ascii="Arial" w:hAnsi="Arial" w:cs="Arial" w:hint="eastAsia"/>
                <w:color w:val="5C5C5C"/>
                <w:szCs w:val="21"/>
              </w:rPr>
              <w:t xml:space="preserve"> cherry.tan@tg-net.cn</w:t>
            </w:r>
          </w:p>
        </w:tc>
      </w:tr>
    </w:tbl>
    <w:p w:rsidR="003D0AE7" w:rsidRDefault="003D0AE7" w:rsidP="003D0AE7">
      <w:pPr>
        <w:rPr>
          <w:rFonts w:ascii="Arial" w:eastAsia="黑体" w:hAnsi="Arial" w:cs="Arial"/>
          <w:b/>
          <w:color w:val="0070C0"/>
          <w:sz w:val="24"/>
          <w:szCs w:val="24"/>
        </w:rPr>
      </w:pPr>
    </w:p>
    <w:sectPr w:rsidR="003D0AE7" w:rsidSect="003D0AE7">
      <w:headerReference w:type="default" r:id="rId12"/>
      <w:footerReference w:type="default" r:id="rId13"/>
      <w:pgSz w:w="11906" w:h="16838"/>
      <w:pgMar w:top="720" w:right="720" w:bottom="720" w:left="720" w:header="851" w:footer="992" w:gutter="0"/>
      <w:pgNumType w:start="1"/>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24C3" w:rsidRDefault="008B24C3">
      <w:r>
        <w:separator/>
      </w:r>
    </w:p>
  </w:endnote>
  <w:endnote w:type="continuationSeparator" w:id="0">
    <w:p w:rsidR="008B24C3" w:rsidRDefault="008B24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MT">
    <w:altName w:val="Arial"/>
    <w:charset w:val="01"/>
    <w:family w:val="swiss"/>
    <w:pitch w:val="variable"/>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19980899"/>
      <w:docPartObj>
        <w:docPartGallery w:val="Page Numbers (Bottom of Page)"/>
        <w:docPartUnique/>
      </w:docPartObj>
    </w:sdtPr>
    <w:sdtEndPr/>
    <w:sdtContent>
      <w:sdt>
        <w:sdtPr>
          <w:id w:val="55829177"/>
          <w:docPartObj>
            <w:docPartGallery w:val="Page Numbers (Top of Page)"/>
            <w:docPartUnique/>
          </w:docPartObj>
        </w:sdtPr>
        <w:sdtEndPr/>
        <w:sdtContent>
          <w:p w:rsidR="001918DE" w:rsidRPr="00686C42" w:rsidRDefault="00686C42" w:rsidP="00F53A40">
            <w:pPr>
              <w:pStyle w:val="a3"/>
            </w:pPr>
            <w:r w:rsidRPr="00686C42">
              <w:rPr>
                <w:rFonts w:ascii="Arial" w:hAnsi="Arial" w:cs="Arial"/>
                <w:sz w:val="28"/>
                <w:szCs w:val="28"/>
                <w:lang w:val="zh-CN"/>
              </w:rPr>
              <w:t xml:space="preserve"> </w:t>
            </w:r>
            <w:r w:rsidRPr="00686C42">
              <w:rPr>
                <w:rFonts w:ascii="Arial" w:hAnsi="Arial" w:cs="Arial"/>
                <w:bCs/>
                <w:sz w:val="28"/>
                <w:szCs w:val="28"/>
              </w:rPr>
              <w:fldChar w:fldCharType="begin"/>
            </w:r>
            <w:r w:rsidRPr="00686C42">
              <w:rPr>
                <w:rFonts w:ascii="Arial" w:hAnsi="Arial" w:cs="Arial"/>
                <w:bCs/>
                <w:sz w:val="28"/>
                <w:szCs w:val="28"/>
              </w:rPr>
              <w:instrText>PAGE</w:instrText>
            </w:r>
            <w:r w:rsidRPr="00686C42">
              <w:rPr>
                <w:rFonts w:ascii="Arial" w:hAnsi="Arial" w:cs="Arial"/>
                <w:bCs/>
                <w:sz w:val="28"/>
                <w:szCs w:val="28"/>
              </w:rPr>
              <w:fldChar w:fldCharType="separate"/>
            </w:r>
            <w:r w:rsidR="00644DEF">
              <w:rPr>
                <w:rFonts w:ascii="Arial" w:hAnsi="Arial" w:cs="Arial"/>
                <w:bCs/>
                <w:noProof/>
                <w:sz w:val="28"/>
                <w:szCs w:val="28"/>
              </w:rPr>
              <w:t>5</w:t>
            </w:r>
            <w:r w:rsidRPr="00686C42">
              <w:rPr>
                <w:rFonts w:ascii="Arial" w:hAnsi="Arial" w:cs="Arial"/>
                <w:bCs/>
                <w:sz w:val="28"/>
                <w:szCs w:val="28"/>
              </w:rPr>
              <w:fldChar w:fldCharType="end"/>
            </w:r>
            <w:r w:rsidRPr="00686C42">
              <w:rPr>
                <w:rFonts w:ascii="Arial" w:hAnsi="Arial" w:cs="Arial"/>
                <w:sz w:val="28"/>
                <w:szCs w:val="28"/>
                <w:lang w:val="zh-CN"/>
              </w:rPr>
              <w:t xml:space="preserve"> / </w:t>
            </w:r>
            <w:r w:rsidRPr="00686C42">
              <w:rPr>
                <w:rFonts w:ascii="Arial" w:hAnsi="Arial" w:cs="Arial"/>
                <w:bCs/>
                <w:sz w:val="28"/>
                <w:szCs w:val="28"/>
              </w:rPr>
              <w:fldChar w:fldCharType="begin"/>
            </w:r>
            <w:r w:rsidRPr="00686C42">
              <w:rPr>
                <w:rFonts w:ascii="Arial" w:hAnsi="Arial" w:cs="Arial"/>
                <w:bCs/>
                <w:sz w:val="28"/>
                <w:szCs w:val="28"/>
              </w:rPr>
              <w:instrText>NUMPAGES</w:instrText>
            </w:r>
            <w:r w:rsidRPr="00686C42">
              <w:rPr>
                <w:rFonts w:ascii="Arial" w:hAnsi="Arial" w:cs="Arial"/>
                <w:bCs/>
                <w:sz w:val="28"/>
                <w:szCs w:val="28"/>
              </w:rPr>
              <w:fldChar w:fldCharType="separate"/>
            </w:r>
            <w:r w:rsidR="00644DEF">
              <w:rPr>
                <w:rFonts w:ascii="Arial" w:hAnsi="Arial" w:cs="Arial"/>
                <w:bCs/>
                <w:noProof/>
                <w:sz w:val="28"/>
                <w:szCs w:val="28"/>
              </w:rPr>
              <w:t>6</w:t>
            </w:r>
            <w:r w:rsidRPr="00686C42">
              <w:rPr>
                <w:rFonts w:ascii="Arial" w:hAnsi="Arial" w:cs="Arial"/>
                <w:bCs/>
                <w:sz w:val="28"/>
                <w:szCs w:val="28"/>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24C3" w:rsidRDefault="008B24C3">
      <w:r>
        <w:separator/>
      </w:r>
    </w:p>
  </w:footnote>
  <w:footnote w:type="continuationSeparator" w:id="0">
    <w:p w:rsidR="008B24C3" w:rsidRDefault="008B24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783F" w:rsidRDefault="00717CBF">
    <w:pPr>
      <w:pStyle w:val="a4"/>
      <w:jc w:val="right"/>
      <w:rPr>
        <w:sz w:val="28"/>
        <w:szCs w:val="28"/>
      </w:rPr>
    </w:pPr>
    <w:r>
      <w:rPr>
        <w:rFonts w:ascii="Arial" w:hAnsi="Arial" w:cs="Arial" w:hint="eastAsia"/>
        <w:b/>
        <w:bCs/>
        <w:sz w:val="28"/>
        <w:szCs w:val="28"/>
      </w:rPr>
      <w:t>Data Sheet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B3A021E"/>
    <w:multiLevelType w:val="singleLevel"/>
    <w:tmpl w:val="9B3A021E"/>
    <w:lvl w:ilvl="0">
      <w:start w:val="1"/>
      <w:numFmt w:val="bullet"/>
      <w:lvlText w:val=""/>
      <w:lvlJc w:val="left"/>
      <w:pPr>
        <w:ind w:left="420" w:hanging="420"/>
      </w:pPr>
      <w:rPr>
        <w:rFonts w:ascii="Wingdings" w:hAnsi="Wingdings" w:hint="default"/>
      </w:rPr>
    </w:lvl>
  </w:abstractNum>
  <w:abstractNum w:abstractNumId="1">
    <w:nsid w:val="B5238A37"/>
    <w:multiLevelType w:val="singleLevel"/>
    <w:tmpl w:val="B5238A37"/>
    <w:lvl w:ilvl="0">
      <w:start w:val="1"/>
      <w:numFmt w:val="bullet"/>
      <w:lvlText w:val=""/>
      <w:lvlJc w:val="left"/>
      <w:pPr>
        <w:ind w:left="420" w:hanging="420"/>
      </w:pPr>
      <w:rPr>
        <w:rFonts w:ascii="Wingdings" w:hAnsi="Wingdings" w:hint="default"/>
      </w:rPr>
    </w:lvl>
  </w:abstractNum>
  <w:abstractNum w:abstractNumId="2">
    <w:nsid w:val="C61B1359"/>
    <w:multiLevelType w:val="singleLevel"/>
    <w:tmpl w:val="C61B1359"/>
    <w:lvl w:ilvl="0">
      <w:start w:val="1"/>
      <w:numFmt w:val="bullet"/>
      <w:lvlText w:val=""/>
      <w:lvlJc w:val="left"/>
      <w:pPr>
        <w:ind w:left="420" w:hanging="420"/>
      </w:pPr>
      <w:rPr>
        <w:rFonts w:ascii="Wingdings" w:hAnsi="Wingdings" w:hint="default"/>
      </w:rPr>
    </w:lvl>
  </w:abstractNum>
  <w:abstractNum w:abstractNumId="3">
    <w:nsid w:val="00000003"/>
    <w:multiLevelType w:val="multilevel"/>
    <w:tmpl w:val="00000003"/>
    <w:lvl w:ilvl="0">
      <w:start w:val="1"/>
      <w:numFmt w:val="bullet"/>
      <w:lvlText w:val=""/>
      <w:lvlJc w:val="left"/>
      <w:pPr>
        <w:ind w:left="420" w:hanging="420"/>
      </w:pPr>
      <w:rPr>
        <w:rFonts w:ascii="Wingdings" w:hAnsi="Wingdings" w:hint="default"/>
        <w:color w:val="0070C0"/>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nsid w:val="00000005"/>
    <w:multiLevelType w:val="multilevel"/>
    <w:tmpl w:val="00000005"/>
    <w:lvl w:ilvl="0">
      <w:start w:val="1"/>
      <w:numFmt w:val="bullet"/>
      <w:lvlText w:val=""/>
      <w:lvlJc w:val="left"/>
      <w:pPr>
        <w:ind w:left="420" w:hanging="420"/>
      </w:pPr>
      <w:rPr>
        <w:rFonts w:ascii="Wingdings" w:hAnsi="Wingdings" w:hint="default"/>
        <w:color w:val="0070C0"/>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nsid w:val="00000007"/>
    <w:multiLevelType w:val="multilevel"/>
    <w:tmpl w:val="00000007"/>
    <w:lvl w:ilvl="0">
      <w:start w:val="1"/>
      <w:numFmt w:val="bullet"/>
      <w:lvlText w:val=""/>
      <w:lvlJc w:val="left"/>
      <w:pPr>
        <w:ind w:left="420" w:hanging="420"/>
      </w:pPr>
      <w:rPr>
        <w:rFonts w:ascii="Wingdings" w:hAnsi="Wingdings" w:hint="default"/>
        <w:color w:val="0070C0"/>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nsid w:val="00000008"/>
    <w:multiLevelType w:val="multilevel"/>
    <w:tmpl w:val="4A7257F0"/>
    <w:lvl w:ilvl="0">
      <w:start w:val="1"/>
      <w:numFmt w:val="bullet"/>
      <w:lvlText w:val=""/>
      <w:lvlJc w:val="left"/>
      <w:pPr>
        <w:ind w:left="420" w:hanging="420"/>
      </w:pPr>
      <w:rPr>
        <w:rFonts w:ascii="Wingdings" w:hAnsi="Wingdings" w:hint="default"/>
        <w:color w:val="0070C0"/>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nsid w:val="00000009"/>
    <w:multiLevelType w:val="multilevel"/>
    <w:tmpl w:val="00000009"/>
    <w:lvl w:ilvl="0">
      <w:start w:val="1"/>
      <w:numFmt w:val="bullet"/>
      <w:lvlText w:val=""/>
      <w:lvlJc w:val="left"/>
      <w:pPr>
        <w:ind w:left="420" w:hanging="420"/>
      </w:pPr>
      <w:rPr>
        <w:rFonts w:ascii="Wingdings" w:hAnsi="Wingdings" w:hint="default"/>
        <w:color w:val="0070C0"/>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nsid w:val="0000000D"/>
    <w:multiLevelType w:val="multilevel"/>
    <w:tmpl w:val="0000000D"/>
    <w:lvl w:ilvl="0">
      <w:start w:val="1"/>
      <w:numFmt w:val="bullet"/>
      <w:lvlText w:val=""/>
      <w:lvlJc w:val="left"/>
      <w:pPr>
        <w:ind w:left="420" w:hanging="420"/>
      </w:pPr>
      <w:rPr>
        <w:rFonts w:ascii="Wingdings" w:hAnsi="Wingdings" w:hint="default"/>
        <w:color w:val="0070C0"/>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nsid w:val="0000000E"/>
    <w:multiLevelType w:val="multilevel"/>
    <w:tmpl w:val="0000000E"/>
    <w:lvl w:ilvl="0">
      <w:start w:val="1"/>
      <w:numFmt w:val="bullet"/>
      <w:lvlText w:val=""/>
      <w:lvlJc w:val="left"/>
      <w:pPr>
        <w:ind w:left="420" w:hanging="420"/>
      </w:pPr>
      <w:rPr>
        <w:rFonts w:ascii="Wingdings" w:hAnsi="Wingdings" w:hint="default"/>
        <w:color w:val="0070C0"/>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2"/>
  </w:num>
  <w:num w:numId="2">
    <w:abstractNumId w:val="1"/>
  </w:num>
  <w:num w:numId="3">
    <w:abstractNumId w:val="0"/>
  </w:num>
  <w:num w:numId="4">
    <w:abstractNumId w:val="8"/>
  </w:num>
  <w:num w:numId="5">
    <w:abstractNumId w:val="3"/>
  </w:num>
  <w:num w:numId="6">
    <w:abstractNumId w:val="4"/>
  </w:num>
  <w:num w:numId="7">
    <w:abstractNumId w:val="9"/>
  </w:num>
  <w:num w:numId="8">
    <w:abstractNumId w:val="6"/>
  </w:num>
  <w:num w:numId="9">
    <w:abstractNumId w:val="5"/>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proofState w:spelling="clean" w:grammar="clean"/>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ED54BA3"/>
    <w:rsid w:val="00024FA6"/>
    <w:rsid w:val="0005549E"/>
    <w:rsid w:val="00056F90"/>
    <w:rsid w:val="000805AB"/>
    <w:rsid w:val="000923A2"/>
    <w:rsid w:val="00094C93"/>
    <w:rsid w:val="000C333E"/>
    <w:rsid w:val="000C668D"/>
    <w:rsid w:val="001918DE"/>
    <w:rsid w:val="00196507"/>
    <w:rsid w:val="002A01EB"/>
    <w:rsid w:val="002C7B0A"/>
    <w:rsid w:val="002F5766"/>
    <w:rsid w:val="00383A0D"/>
    <w:rsid w:val="003A3DD6"/>
    <w:rsid w:val="003D0AE7"/>
    <w:rsid w:val="003E6887"/>
    <w:rsid w:val="003E763F"/>
    <w:rsid w:val="003F0993"/>
    <w:rsid w:val="004021DE"/>
    <w:rsid w:val="0042727D"/>
    <w:rsid w:val="004D4B16"/>
    <w:rsid w:val="00514641"/>
    <w:rsid w:val="00522B02"/>
    <w:rsid w:val="00542756"/>
    <w:rsid w:val="005D67BA"/>
    <w:rsid w:val="005D740C"/>
    <w:rsid w:val="005E02DC"/>
    <w:rsid w:val="00642302"/>
    <w:rsid w:val="00644DEF"/>
    <w:rsid w:val="00686C42"/>
    <w:rsid w:val="006877D6"/>
    <w:rsid w:val="006A2A07"/>
    <w:rsid w:val="006E187A"/>
    <w:rsid w:val="006F3736"/>
    <w:rsid w:val="00701288"/>
    <w:rsid w:val="00717CBF"/>
    <w:rsid w:val="00763FCD"/>
    <w:rsid w:val="00774333"/>
    <w:rsid w:val="0078764A"/>
    <w:rsid w:val="007937D6"/>
    <w:rsid w:val="007B01C6"/>
    <w:rsid w:val="007E398A"/>
    <w:rsid w:val="00805CDE"/>
    <w:rsid w:val="008B24C3"/>
    <w:rsid w:val="009741B9"/>
    <w:rsid w:val="00990F0B"/>
    <w:rsid w:val="00994784"/>
    <w:rsid w:val="00A502BA"/>
    <w:rsid w:val="00B07D34"/>
    <w:rsid w:val="00B10705"/>
    <w:rsid w:val="00B40701"/>
    <w:rsid w:val="00B4792C"/>
    <w:rsid w:val="00B60CCE"/>
    <w:rsid w:val="00B61BDA"/>
    <w:rsid w:val="00B819FE"/>
    <w:rsid w:val="00B8783F"/>
    <w:rsid w:val="00BA39A5"/>
    <w:rsid w:val="00BA6270"/>
    <w:rsid w:val="00BD58D1"/>
    <w:rsid w:val="00C100BC"/>
    <w:rsid w:val="00C21535"/>
    <w:rsid w:val="00C41F0D"/>
    <w:rsid w:val="00C93613"/>
    <w:rsid w:val="00C952C3"/>
    <w:rsid w:val="00CC4D59"/>
    <w:rsid w:val="00CF7D2E"/>
    <w:rsid w:val="00D5702D"/>
    <w:rsid w:val="00D763AF"/>
    <w:rsid w:val="00D940C4"/>
    <w:rsid w:val="00DC786D"/>
    <w:rsid w:val="00E657AF"/>
    <w:rsid w:val="00E96E4D"/>
    <w:rsid w:val="00EB5461"/>
    <w:rsid w:val="00EC5EFB"/>
    <w:rsid w:val="00ED2FE9"/>
    <w:rsid w:val="00EE5F47"/>
    <w:rsid w:val="00F53A40"/>
    <w:rsid w:val="00F63982"/>
    <w:rsid w:val="00F72678"/>
    <w:rsid w:val="00F83679"/>
    <w:rsid w:val="00F90BA6"/>
    <w:rsid w:val="00F9765F"/>
    <w:rsid w:val="00FA0075"/>
    <w:rsid w:val="00FB0F2E"/>
    <w:rsid w:val="04C73925"/>
    <w:rsid w:val="07C21596"/>
    <w:rsid w:val="27056304"/>
    <w:rsid w:val="29C8772C"/>
    <w:rsid w:val="31E815AF"/>
    <w:rsid w:val="4ED54BA3"/>
    <w:rsid w:val="50B97F09"/>
    <w:rsid w:val="52AD63C6"/>
    <w:rsid w:val="644B54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imes New Roman" w:hAnsi="Times New Roman"/>
      <w:kern w:val="2"/>
      <w:sz w:val="21"/>
      <w:szCs w:val="22"/>
    </w:rPr>
  </w:style>
  <w:style w:type="paragraph" w:styleId="1">
    <w:name w:val="heading 1"/>
    <w:basedOn w:val="a"/>
    <w:link w:val="1Char"/>
    <w:uiPriority w:val="1"/>
    <w:qFormat/>
    <w:rsid w:val="005D67BA"/>
    <w:pPr>
      <w:autoSpaceDE w:val="0"/>
      <w:autoSpaceDN w:val="0"/>
      <w:spacing w:line="545" w:lineRule="exact"/>
      <w:ind w:left="20"/>
      <w:jc w:val="left"/>
      <w:outlineLvl w:val="0"/>
    </w:pPr>
    <w:rPr>
      <w:rFonts w:ascii="Arial MT" w:eastAsia="Arial MT" w:hAnsi="Arial MT" w:cs="Arial MT"/>
      <w:kern w:val="0"/>
      <w:sz w:val="48"/>
      <w:szCs w:val="48"/>
      <w:lang w:eastAsia="en-US"/>
    </w:rPr>
  </w:style>
  <w:style w:type="paragraph" w:styleId="2">
    <w:name w:val="heading 2"/>
    <w:basedOn w:val="a"/>
    <w:next w:val="a"/>
    <w:link w:val="2Char"/>
    <w:semiHidden/>
    <w:unhideWhenUsed/>
    <w:qFormat/>
    <w:rsid w:val="003D0AE7"/>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List Paragraph"/>
    <w:basedOn w:val="a"/>
    <w:uiPriority w:val="34"/>
    <w:qFormat/>
    <w:pPr>
      <w:ind w:firstLineChars="200" w:firstLine="420"/>
    </w:pPr>
  </w:style>
  <w:style w:type="paragraph" w:styleId="a6">
    <w:name w:val="Balloon Text"/>
    <w:basedOn w:val="a"/>
    <w:link w:val="Char0"/>
    <w:rsid w:val="00BA39A5"/>
    <w:rPr>
      <w:sz w:val="18"/>
      <w:szCs w:val="18"/>
    </w:rPr>
  </w:style>
  <w:style w:type="character" w:customStyle="1" w:styleId="Char0">
    <w:name w:val="批注框文本 Char"/>
    <w:basedOn w:val="a0"/>
    <w:link w:val="a6"/>
    <w:rsid w:val="00BA39A5"/>
    <w:rPr>
      <w:rFonts w:ascii="Times New Roman" w:hAnsi="Times New Roman"/>
      <w:kern w:val="2"/>
      <w:sz w:val="18"/>
      <w:szCs w:val="18"/>
    </w:rPr>
  </w:style>
  <w:style w:type="character" w:customStyle="1" w:styleId="Char">
    <w:name w:val="页脚 Char"/>
    <w:basedOn w:val="a0"/>
    <w:link w:val="a3"/>
    <w:uiPriority w:val="99"/>
    <w:rsid w:val="00F53A40"/>
    <w:rPr>
      <w:rFonts w:ascii="Times New Roman" w:hAnsi="Times New Roman"/>
      <w:kern w:val="2"/>
      <w:sz w:val="18"/>
      <w:szCs w:val="22"/>
    </w:rPr>
  </w:style>
  <w:style w:type="character" w:customStyle="1" w:styleId="1Char">
    <w:name w:val="标题 1 Char"/>
    <w:basedOn w:val="a0"/>
    <w:link w:val="1"/>
    <w:uiPriority w:val="1"/>
    <w:rsid w:val="005D67BA"/>
    <w:rPr>
      <w:rFonts w:ascii="Arial MT" w:eastAsia="Arial MT" w:hAnsi="Arial MT" w:cs="Arial MT"/>
      <w:sz w:val="48"/>
      <w:szCs w:val="48"/>
      <w:lang w:eastAsia="en-US"/>
    </w:rPr>
  </w:style>
  <w:style w:type="table" w:styleId="a7">
    <w:name w:val="Table Grid"/>
    <w:basedOn w:val="a1"/>
    <w:rsid w:val="0078764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Char">
    <w:name w:val="标题 2 Char"/>
    <w:basedOn w:val="a0"/>
    <w:link w:val="2"/>
    <w:semiHidden/>
    <w:rsid w:val="003D0AE7"/>
    <w:rPr>
      <w:rFonts w:asciiTheme="majorHAnsi" w:eastAsiaTheme="majorEastAsia" w:hAnsiTheme="majorHAnsi" w:cstheme="majorBidi"/>
      <w:b/>
      <w:bCs/>
      <w:kern w:val="2"/>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imes New Roman" w:hAnsi="Times New Roman"/>
      <w:kern w:val="2"/>
      <w:sz w:val="21"/>
      <w:szCs w:val="22"/>
    </w:rPr>
  </w:style>
  <w:style w:type="paragraph" w:styleId="1">
    <w:name w:val="heading 1"/>
    <w:basedOn w:val="a"/>
    <w:link w:val="1Char"/>
    <w:uiPriority w:val="1"/>
    <w:qFormat/>
    <w:rsid w:val="005D67BA"/>
    <w:pPr>
      <w:autoSpaceDE w:val="0"/>
      <w:autoSpaceDN w:val="0"/>
      <w:spacing w:line="545" w:lineRule="exact"/>
      <w:ind w:left="20"/>
      <w:jc w:val="left"/>
      <w:outlineLvl w:val="0"/>
    </w:pPr>
    <w:rPr>
      <w:rFonts w:ascii="Arial MT" w:eastAsia="Arial MT" w:hAnsi="Arial MT" w:cs="Arial MT"/>
      <w:kern w:val="0"/>
      <w:sz w:val="48"/>
      <w:szCs w:val="48"/>
      <w:lang w:eastAsia="en-US"/>
    </w:rPr>
  </w:style>
  <w:style w:type="paragraph" w:styleId="2">
    <w:name w:val="heading 2"/>
    <w:basedOn w:val="a"/>
    <w:next w:val="a"/>
    <w:link w:val="2Char"/>
    <w:semiHidden/>
    <w:unhideWhenUsed/>
    <w:qFormat/>
    <w:rsid w:val="003D0AE7"/>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List Paragraph"/>
    <w:basedOn w:val="a"/>
    <w:uiPriority w:val="34"/>
    <w:qFormat/>
    <w:pPr>
      <w:ind w:firstLineChars="200" w:firstLine="420"/>
    </w:pPr>
  </w:style>
  <w:style w:type="paragraph" w:styleId="a6">
    <w:name w:val="Balloon Text"/>
    <w:basedOn w:val="a"/>
    <w:link w:val="Char0"/>
    <w:rsid w:val="00BA39A5"/>
    <w:rPr>
      <w:sz w:val="18"/>
      <w:szCs w:val="18"/>
    </w:rPr>
  </w:style>
  <w:style w:type="character" w:customStyle="1" w:styleId="Char0">
    <w:name w:val="批注框文本 Char"/>
    <w:basedOn w:val="a0"/>
    <w:link w:val="a6"/>
    <w:rsid w:val="00BA39A5"/>
    <w:rPr>
      <w:rFonts w:ascii="Times New Roman" w:hAnsi="Times New Roman"/>
      <w:kern w:val="2"/>
      <w:sz w:val="18"/>
      <w:szCs w:val="18"/>
    </w:rPr>
  </w:style>
  <w:style w:type="character" w:customStyle="1" w:styleId="Char">
    <w:name w:val="页脚 Char"/>
    <w:basedOn w:val="a0"/>
    <w:link w:val="a3"/>
    <w:uiPriority w:val="99"/>
    <w:rsid w:val="00F53A40"/>
    <w:rPr>
      <w:rFonts w:ascii="Times New Roman" w:hAnsi="Times New Roman"/>
      <w:kern w:val="2"/>
      <w:sz w:val="18"/>
      <w:szCs w:val="22"/>
    </w:rPr>
  </w:style>
  <w:style w:type="character" w:customStyle="1" w:styleId="1Char">
    <w:name w:val="标题 1 Char"/>
    <w:basedOn w:val="a0"/>
    <w:link w:val="1"/>
    <w:uiPriority w:val="1"/>
    <w:rsid w:val="005D67BA"/>
    <w:rPr>
      <w:rFonts w:ascii="Arial MT" w:eastAsia="Arial MT" w:hAnsi="Arial MT" w:cs="Arial MT"/>
      <w:sz w:val="48"/>
      <w:szCs w:val="48"/>
      <w:lang w:eastAsia="en-US"/>
    </w:rPr>
  </w:style>
  <w:style w:type="table" w:styleId="a7">
    <w:name w:val="Table Grid"/>
    <w:basedOn w:val="a1"/>
    <w:rsid w:val="0078764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Char">
    <w:name w:val="标题 2 Char"/>
    <w:basedOn w:val="a0"/>
    <w:link w:val="2"/>
    <w:semiHidden/>
    <w:rsid w:val="003D0AE7"/>
    <w:rPr>
      <w:rFonts w:asciiTheme="majorHAnsi" w:eastAsiaTheme="majorEastAsia" w:hAnsiTheme="majorHAnsi" w:cstheme="maj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41086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802E362-EC1D-4E7B-8BC1-74D6C3628F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2784</TotalTime>
  <Pages>6</Pages>
  <Words>945</Words>
  <Characters>5393</Characters>
  <Application>Microsoft Office Word</Application>
  <DocSecurity>0</DocSecurity>
  <Lines>44</Lines>
  <Paragraphs>12</Paragraphs>
  <ScaleCrop>false</ScaleCrop>
  <Company>TG-NET.cn</Company>
  <LinksUpToDate>false</LinksUpToDate>
  <CharactersWithSpaces>6326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Windows 用户</cp:lastModifiedBy>
  <cp:revision>62</cp:revision>
  <cp:lastPrinted>2021-09-13T03:51:00Z</cp:lastPrinted>
  <dcterms:created xsi:type="dcterms:W3CDTF">2018-04-02T02:43:00Z</dcterms:created>
  <dcterms:modified xsi:type="dcterms:W3CDTF">2021-11-03T06:48:00Z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